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7E2A" w14:textId="77777777" w:rsidR="002D3CF0" w:rsidRDefault="002D3CF0">
      <w:pPr>
        <w:spacing w:before="2" w:line="100" w:lineRule="exact"/>
        <w:rPr>
          <w:sz w:val="10"/>
          <w:szCs w:val="10"/>
        </w:rPr>
      </w:pPr>
    </w:p>
    <w:p w14:paraId="6DD07E2B" w14:textId="77777777" w:rsidR="002D3CF0" w:rsidRDefault="00000000">
      <w:pPr>
        <w:ind w:left="118"/>
      </w:pPr>
      <w:r>
        <w:pict w14:anchorId="6DD08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7.5pt">
            <v:imagedata r:id="rId7" o:title=""/>
          </v:shape>
        </w:pict>
      </w:r>
    </w:p>
    <w:p w14:paraId="6DD07E2C" w14:textId="77777777" w:rsidR="002D3CF0" w:rsidRDefault="002D3CF0">
      <w:pPr>
        <w:spacing w:before="1" w:line="140" w:lineRule="exact"/>
        <w:rPr>
          <w:sz w:val="15"/>
          <w:szCs w:val="15"/>
        </w:rPr>
      </w:pPr>
    </w:p>
    <w:p w14:paraId="6DD07E2D" w14:textId="77777777" w:rsidR="002D3CF0" w:rsidRDefault="002D3CF0">
      <w:pPr>
        <w:spacing w:line="200" w:lineRule="exact"/>
      </w:pPr>
    </w:p>
    <w:p w14:paraId="6DD07E2E" w14:textId="77777777" w:rsidR="002D3CF0" w:rsidRDefault="002D3CF0">
      <w:pPr>
        <w:spacing w:line="200" w:lineRule="exact"/>
      </w:pPr>
    </w:p>
    <w:p w14:paraId="6DD07E2F" w14:textId="77777777" w:rsidR="002D3CF0" w:rsidRDefault="002D3CF0">
      <w:pPr>
        <w:spacing w:line="200" w:lineRule="exact"/>
      </w:pPr>
    </w:p>
    <w:p w14:paraId="6DD07E30" w14:textId="77777777" w:rsidR="002D3CF0" w:rsidRDefault="002D3CF0">
      <w:pPr>
        <w:spacing w:line="200" w:lineRule="exact"/>
      </w:pPr>
    </w:p>
    <w:p w14:paraId="6DD07E31" w14:textId="77777777" w:rsidR="002D3CF0" w:rsidRDefault="002D3CF0">
      <w:pPr>
        <w:spacing w:line="200" w:lineRule="exact"/>
      </w:pPr>
    </w:p>
    <w:p w14:paraId="6DD07E32" w14:textId="77777777" w:rsidR="002D3CF0" w:rsidRDefault="002D3CF0">
      <w:pPr>
        <w:spacing w:line="200" w:lineRule="exact"/>
      </w:pPr>
    </w:p>
    <w:p w14:paraId="6DD07E33" w14:textId="77777777" w:rsidR="002D3CF0" w:rsidRDefault="002D3CF0">
      <w:pPr>
        <w:spacing w:line="200" w:lineRule="exact"/>
      </w:pPr>
    </w:p>
    <w:p w14:paraId="6DD07E34" w14:textId="77777777" w:rsidR="002D3CF0" w:rsidRDefault="002D3CF0">
      <w:pPr>
        <w:spacing w:line="200" w:lineRule="exact"/>
      </w:pPr>
    </w:p>
    <w:p w14:paraId="6DD07E35" w14:textId="77777777" w:rsidR="002D3CF0" w:rsidRDefault="002D3CF0">
      <w:pPr>
        <w:spacing w:line="200" w:lineRule="exact"/>
      </w:pPr>
    </w:p>
    <w:p w14:paraId="6DD07E36" w14:textId="77777777" w:rsidR="002D3CF0" w:rsidRDefault="002D3CF0">
      <w:pPr>
        <w:spacing w:line="200" w:lineRule="exact"/>
      </w:pPr>
    </w:p>
    <w:p w14:paraId="6DD07E37" w14:textId="77777777" w:rsidR="002D3CF0" w:rsidRDefault="002D3CF0">
      <w:pPr>
        <w:spacing w:line="200" w:lineRule="exact"/>
      </w:pPr>
    </w:p>
    <w:p w14:paraId="6DD07E38" w14:textId="77777777" w:rsidR="002D3CF0" w:rsidRDefault="002D3CF0">
      <w:pPr>
        <w:spacing w:line="200" w:lineRule="exact"/>
      </w:pPr>
    </w:p>
    <w:p w14:paraId="6DD07E39" w14:textId="77777777" w:rsidR="002D3CF0" w:rsidRDefault="002D3CF0">
      <w:pPr>
        <w:spacing w:line="200" w:lineRule="exact"/>
      </w:pPr>
    </w:p>
    <w:p w14:paraId="6DD07E3A" w14:textId="77777777" w:rsidR="002D3CF0" w:rsidRDefault="00000000">
      <w:pPr>
        <w:spacing w:before="9" w:line="479" w:lineRule="auto"/>
        <w:ind w:left="1049" w:right="1052" w:firstLine="7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SUFFO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 xml:space="preserve">K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OU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CO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N</w:t>
      </w:r>
      <w:r>
        <w:rPr>
          <w:rFonts w:ascii="Arial" w:eastAsia="Arial" w:hAnsi="Arial" w:cs="Arial"/>
          <w:b/>
          <w:spacing w:val="2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IL AN</w:t>
      </w:r>
      <w:r>
        <w:rPr>
          <w:rFonts w:ascii="Arial" w:eastAsia="Arial" w:hAnsi="Arial" w:cs="Arial"/>
          <w:b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spacing w:val="-3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- SOCI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 BE</w:t>
      </w:r>
      <w:r>
        <w:rPr>
          <w:rFonts w:ascii="Arial" w:eastAsia="Arial" w:hAnsi="Arial" w:cs="Arial"/>
          <w:b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sz w:val="40"/>
          <w:szCs w:val="40"/>
        </w:rPr>
        <w:t>AVIOUR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ACT</w:t>
      </w:r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3"/>
          <w:sz w:val="40"/>
          <w:szCs w:val="40"/>
        </w:rPr>
        <w:t>2</w:t>
      </w:r>
      <w:r>
        <w:rPr>
          <w:rFonts w:ascii="Arial" w:eastAsia="Arial" w:hAnsi="Arial" w:cs="Arial"/>
          <w:b/>
          <w:sz w:val="40"/>
          <w:szCs w:val="40"/>
        </w:rPr>
        <w:t>0</w:t>
      </w:r>
      <w:r>
        <w:rPr>
          <w:rFonts w:ascii="Arial" w:eastAsia="Arial" w:hAnsi="Arial" w:cs="Arial"/>
          <w:b/>
          <w:spacing w:val="-2"/>
          <w:sz w:val="40"/>
          <w:szCs w:val="40"/>
        </w:rPr>
        <w:t>0</w:t>
      </w:r>
      <w:r>
        <w:rPr>
          <w:rFonts w:ascii="Arial" w:eastAsia="Arial" w:hAnsi="Arial" w:cs="Arial"/>
          <w:b/>
          <w:sz w:val="40"/>
          <w:szCs w:val="40"/>
        </w:rPr>
        <w:t>3</w:t>
      </w:r>
    </w:p>
    <w:p w14:paraId="6DD07E3B" w14:textId="77777777" w:rsidR="002D3CF0" w:rsidRDefault="00000000">
      <w:pPr>
        <w:spacing w:before="15" w:line="479" w:lineRule="auto"/>
        <w:ind w:left="2653" w:right="2651"/>
        <w:jc w:val="center"/>
        <w:rPr>
          <w:rFonts w:ascii="Arial" w:eastAsia="Arial" w:hAnsi="Arial" w:cs="Arial"/>
          <w:sz w:val="40"/>
          <w:szCs w:val="40"/>
        </w:rPr>
        <w:sectPr w:rsidR="002D3CF0">
          <w:footerReference w:type="default" r:id="rId8"/>
          <w:type w:val="continuous"/>
          <w:pgSz w:w="11920" w:h="16840"/>
          <w:pgMar w:top="1320" w:right="1300" w:bottom="280" w:left="1300" w:header="720" w:footer="985" w:gutter="0"/>
          <w:pgNumType w:start="1"/>
          <w:cols w:space="720"/>
        </w:sectPr>
      </w:pPr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</w:t>
      </w:r>
      <w:r>
        <w:rPr>
          <w:rFonts w:ascii="Arial" w:eastAsia="Arial" w:hAnsi="Arial" w:cs="Arial"/>
          <w:b/>
          <w:spacing w:val="2"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N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ICE CODE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 xml:space="preserve">OF </w:t>
      </w:r>
      <w:r>
        <w:rPr>
          <w:rFonts w:ascii="Arial" w:eastAsia="Arial" w:hAnsi="Arial" w:cs="Arial"/>
          <w:b/>
          <w:spacing w:val="-2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OND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T</w:t>
      </w:r>
    </w:p>
    <w:p w14:paraId="6DD07E3C" w14:textId="77777777" w:rsidR="002D3CF0" w:rsidRDefault="00000000">
      <w:pPr>
        <w:spacing w:before="61" w:line="300" w:lineRule="exact"/>
        <w:ind w:left="4082" w:right="38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lastRenderedPageBreak/>
        <w:t>C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</w:p>
    <w:p w14:paraId="6DD07E3D" w14:textId="77777777" w:rsidR="002D3CF0" w:rsidRDefault="002D3CF0">
      <w:pPr>
        <w:spacing w:line="200" w:lineRule="exact"/>
      </w:pPr>
    </w:p>
    <w:p w14:paraId="6DD07E3E" w14:textId="77777777" w:rsidR="002D3CF0" w:rsidRDefault="002D3CF0">
      <w:pPr>
        <w:spacing w:line="200" w:lineRule="exact"/>
      </w:pPr>
    </w:p>
    <w:p w14:paraId="6DD07E3F" w14:textId="77777777" w:rsidR="002D3CF0" w:rsidRDefault="002D3CF0">
      <w:pPr>
        <w:spacing w:line="200" w:lineRule="exact"/>
      </w:pPr>
    </w:p>
    <w:p w14:paraId="6DD07E40" w14:textId="77777777" w:rsidR="002D3CF0" w:rsidRDefault="002D3CF0">
      <w:pPr>
        <w:spacing w:line="200" w:lineRule="exact"/>
      </w:pPr>
    </w:p>
    <w:p w14:paraId="6DD07E41" w14:textId="77777777" w:rsidR="002D3CF0" w:rsidRDefault="002D3CF0">
      <w:pPr>
        <w:spacing w:line="200" w:lineRule="exact"/>
      </w:pPr>
    </w:p>
    <w:p w14:paraId="6DD07E42" w14:textId="77777777" w:rsidR="002D3CF0" w:rsidRDefault="002D3CF0">
      <w:pPr>
        <w:spacing w:line="200" w:lineRule="exact"/>
      </w:pPr>
    </w:p>
    <w:p w14:paraId="6DD07E43" w14:textId="77777777" w:rsidR="002D3CF0" w:rsidRDefault="002D3CF0">
      <w:pPr>
        <w:spacing w:before="3" w:line="280" w:lineRule="exact"/>
        <w:rPr>
          <w:sz w:val="28"/>
          <w:szCs w:val="28"/>
        </w:rPr>
      </w:pPr>
    </w:p>
    <w:p w14:paraId="6DD07E44" w14:textId="77777777" w:rsidR="002D3CF0" w:rsidRDefault="00000000">
      <w:pPr>
        <w:spacing w:before="29"/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Legal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is</w:t>
      </w:r>
    </w:p>
    <w:p w14:paraId="6DD07E45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46" w14:textId="77777777" w:rsidR="002D3CF0" w:rsidRDefault="00000000">
      <w:pPr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Purpose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National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work</w:t>
      </w:r>
    </w:p>
    <w:p w14:paraId="6DD07E47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48" w14:textId="77777777" w:rsidR="002D3CF0" w:rsidRDefault="00000000">
      <w:pPr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Cir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ued</w:t>
      </w:r>
    </w:p>
    <w:p w14:paraId="6DD07E49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4A" w14:textId="77777777" w:rsidR="002D3CF0" w:rsidRDefault="00000000">
      <w:pPr>
        <w:ind w:left="887" w:right="1512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National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holds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tions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uing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 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6DD07E4B" w14:textId="77777777" w:rsidR="002D3CF0" w:rsidRDefault="002D3CF0">
      <w:pPr>
        <w:spacing w:before="19" w:line="220" w:lineRule="exact"/>
        <w:rPr>
          <w:sz w:val="22"/>
          <w:szCs w:val="22"/>
        </w:rPr>
      </w:pPr>
    </w:p>
    <w:p w14:paraId="6DD07E4C" w14:textId="77777777" w:rsidR="002D3CF0" w:rsidRDefault="00000000">
      <w:pPr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dure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 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nalty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E4D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4E" w14:textId="77777777" w:rsidR="002D3CF0" w:rsidRDefault="00000000">
      <w:pPr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nduct</w:t>
      </w:r>
    </w:p>
    <w:p w14:paraId="6DD07E4F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50" w14:textId="77777777" w:rsidR="002D3CF0" w:rsidRDefault="00000000">
      <w:pPr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in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 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E51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52" w14:textId="77777777" w:rsidR="002D3CF0" w:rsidRDefault="00000000">
      <w:pPr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ithdra</w:t>
      </w:r>
      <w:r>
        <w:rPr>
          <w:rFonts w:ascii="Arial" w:eastAsia="Arial" w:hAnsi="Arial" w:cs="Arial"/>
          <w:b/>
          <w:spacing w:val="1"/>
          <w:sz w:val="24"/>
          <w:szCs w:val="24"/>
        </w:rPr>
        <w:t>wa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6DD07E53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54" w14:textId="77777777" w:rsidR="002D3CF0" w:rsidRDefault="00000000">
      <w:pPr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ay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nalty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6DD07E55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56" w14:textId="77777777" w:rsidR="002D3CF0" w:rsidRDefault="00000000">
      <w:pPr>
        <w:ind w:left="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Guidan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E57" w14:textId="77777777" w:rsidR="002D3CF0" w:rsidRDefault="002D3CF0">
      <w:pPr>
        <w:spacing w:line="180" w:lineRule="exact"/>
        <w:rPr>
          <w:sz w:val="19"/>
          <w:szCs w:val="19"/>
        </w:rPr>
      </w:pPr>
    </w:p>
    <w:p w14:paraId="6DD07E58" w14:textId="77777777" w:rsidR="002D3CF0" w:rsidRDefault="002D3CF0">
      <w:pPr>
        <w:spacing w:line="200" w:lineRule="exact"/>
      </w:pPr>
    </w:p>
    <w:p w14:paraId="6DD07E59" w14:textId="77777777" w:rsidR="002D3CF0" w:rsidRDefault="002D3CF0">
      <w:pPr>
        <w:spacing w:line="200" w:lineRule="exact"/>
      </w:pPr>
    </w:p>
    <w:p w14:paraId="6DD07E5A" w14:textId="77777777" w:rsidR="002D3CF0" w:rsidRDefault="002D3CF0">
      <w:pPr>
        <w:spacing w:line="200" w:lineRule="exact"/>
      </w:pPr>
    </w:p>
    <w:p w14:paraId="6DD07E5B" w14:textId="77777777" w:rsidR="002D3CF0" w:rsidRDefault="002D3CF0">
      <w:pPr>
        <w:spacing w:line="200" w:lineRule="exact"/>
      </w:pPr>
    </w:p>
    <w:p w14:paraId="6DD07E5C" w14:textId="77777777" w:rsidR="002D3CF0" w:rsidRDefault="002D3CF0">
      <w:pPr>
        <w:spacing w:line="200" w:lineRule="exact"/>
      </w:pPr>
    </w:p>
    <w:p w14:paraId="6DD07E5D" w14:textId="77777777" w:rsidR="002D3CF0" w:rsidRDefault="002D3CF0">
      <w:pPr>
        <w:spacing w:line="200" w:lineRule="exact"/>
      </w:pPr>
    </w:p>
    <w:p w14:paraId="6DD07E5E" w14:textId="77777777" w:rsidR="002D3CF0" w:rsidRDefault="00000000">
      <w:pPr>
        <w:ind w:left="1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pendi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E5F" w14:textId="77777777" w:rsidR="002D3CF0" w:rsidRDefault="002D3CF0">
      <w:pPr>
        <w:spacing w:before="2" w:line="140" w:lineRule="exact"/>
        <w:rPr>
          <w:sz w:val="15"/>
          <w:szCs w:val="15"/>
        </w:rPr>
      </w:pPr>
    </w:p>
    <w:p w14:paraId="6DD07E60" w14:textId="77777777" w:rsidR="002D3CF0" w:rsidRDefault="002D3CF0">
      <w:pPr>
        <w:spacing w:line="200" w:lineRule="exact"/>
      </w:pPr>
    </w:p>
    <w:p w14:paraId="6DD07E61" w14:textId="77777777" w:rsidR="002D3CF0" w:rsidRDefault="002D3CF0">
      <w:pPr>
        <w:spacing w:line="200" w:lineRule="exact"/>
      </w:pPr>
    </w:p>
    <w:p w14:paraId="6DD07E62" w14:textId="77777777" w:rsidR="002D3CF0" w:rsidRDefault="00000000">
      <w:pPr>
        <w:ind w:lef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FF0000"/>
          <w:sz w:val="24"/>
          <w:szCs w:val="24"/>
        </w:rPr>
        <w:t>pendix</w:t>
      </w:r>
      <w:r>
        <w:rPr>
          <w:rFonts w:ascii="Arial" w:eastAsia="Arial" w:hAnsi="Arial" w:cs="Arial"/>
          <w:b/>
          <w:color w:val="FF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1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–</w:t>
      </w:r>
      <w:r>
        <w:rPr>
          <w:rFonts w:ascii="Arial" w:eastAsia="Arial" w:hAnsi="Arial" w:cs="Arial"/>
          <w:b/>
          <w:color w:val="FF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N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FF0000"/>
          <w:sz w:val="24"/>
          <w:szCs w:val="24"/>
        </w:rPr>
        <w:t>tice</w:t>
      </w:r>
      <w:r>
        <w:rPr>
          <w:rFonts w:ascii="Arial" w:eastAsia="Arial" w:hAnsi="Arial" w:cs="Arial"/>
          <w:b/>
          <w:color w:val="FF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FF0000"/>
          <w:sz w:val="24"/>
          <w:szCs w:val="24"/>
        </w:rPr>
        <w:t>o I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color w:val="FF0000"/>
          <w:sz w:val="24"/>
          <w:szCs w:val="24"/>
        </w:rPr>
        <w:t>prove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tem</w:t>
      </w:r>
      <w:r>
        <w:rPr>
          <w:rFonts w:ascii="Arial" w:eastAsia="Arial" w:hAnsi="Arial" w:cs="Arial"/>
          <w:b/>
          <w:color w:val="FF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color w:val="FF0000"/>
          <w:sz w:val="24"/>
          <w:szCs w:val="24"/>
        </w:rPr>
        <w:t>l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z w:val="24"/>
          <w:szCs w:val="24"/>
        </w:rPr>
        <w:t>te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FF0000"/>
          <w:sz w:val="24"/>
          <w:szCs w:val="24"/>
        </w:rPr>
        <w:t>nd proc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FF0000"/>
          <w:sz w:val="24"/>
          <w:szCs w:val="24"/>
        </w:rPr>
        <w:t>s</w:t>
      </w:r>
    </w:p>
    <w:p w14:paraId="6DD07E63" w14:textId="77777777" w:rsidR="002D3CF0" w:rsidRDefault="00000000">
      <w:pPr>
        <w:ind w:left="1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FF0000"/>
          <w:sz w:val="24"/>
          <w:szCs w:val="24"/>
        </w:rPr>
        <w:t>pendix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2</w:t>
      </w:r>
      <w:r>
        <w:rPr>
          <w:rFonts w:ascii="Arial" w:eastAsia="Arial" w:hAnsi="Arial" w:cs="Arial"/>
          <w:b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color w:val="FF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z w:val="24"/>
          <w:szCs w:val="24"/>
        </w:rPr>
        <w:t>l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z w:val="24"/>
          <w:szCs w:val="24"/>
        </w:rPr>
        <w:t>t</w:t>
      </w:r>
      <w:r>
        <w:rPr>
          <w:rFonts w:ascii="Arial" w:eastAsia="Arial" w:hAnsi="Arial" w:cs="Arial"/>
          <w:b/>
          <w:color w:val="FF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color w:val="FF0000"/>
          <w:sz w:val="24"/>
          <w:szCs w:val="24"/>
        </w:rPr>
        <w:t>on</w:t>
      </w:r>
      <w:r>
        <w:rPr>
          <w:rFonts w:ascii="Arial" w:eastAsia="Arial" w:hAnsi="Arial" w:cs="Arial"/>
          <w:b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F0000"/>
          <w:sz w:val="22"/>
          <w:szCs w:val="22"/>
        </w:rPr>
        <w:t>roc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0000"/>
          <w:sz w:val="22"/>
          <w:szCs w:val="22"/>
        </w:rPr>
        <w:t>ss</w:t>
      </w:r>
    </w:p>
    <w:p w14:paraId="6DD07E64" w14:textId="77777777" w:rsidR="002D3CF0" w:rsidRDefault="00000000">
      <w:pPr>
        <w:ind w:lef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FF0000"/>
          <w:sz w:val="22"/>
          <w:szCs w:val="22"/>
        </w:rPr>
        <w:t>p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F0000"/>
          <w:sz w:val="22"/>
          <w:szCs w:val="22"/>
        </w:rPr>
        <w:t>e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0000"/>
          <w:sz w:val="22"/>
          <w:szCs w:val="22"/>
        </w:rPr>
        <w:t>dix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  <w:r>
        <w:rPr>
          <w:rFonts w:ascii="Arial" w:eastAsia="Arial" w:hAnsi="Arial" w:cs="Arial"/>
          <w:b/>
          <w:color w:val="FF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–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Fr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z w:val="24"/>
          <w:szCs w:val="24"/>
        </w:rPr>
        <w:t>q</w:t>
      </w:r>
      <w:r>
        <w:rPr>
          <w:rFonts w:ascii="Arial" w:eastAsia="Arial" w:hAnsi="Arial" w:cs="Arial"/>
          <w:b/>
          <w:color w:val="FF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z w:val="24"/>
          <w:szCs w:val="24"/>
        </w:rPr>
        <w:t>n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FF0000"/>
          <w:sz w:val="24"/>
          <w:szCs w:val="24"/>
        </w:rPr>
        <w:t>ly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color w:val="FF0000"/>
          <w:sz w:val="24"/>
          <w:szCs w:val="24"/>
        </w:rPr>
        <w:t>d qu</w:t>
      </w:r>
      <w:r>
        <w:rPr>
          <w:rFonts w:ascii="Arial" w:eastAsia="Arial" w:hAnsi="Arial" w:cs="Arial"/>
          <w:b/>
          <w:color w:val="FF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FF0000"/>
          <w:sz w:val="24"/>
          <w:szCs w:val="24"/>
        </w:rPr>
        <w:t>tions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z w:val="24"/>
          <w:szCs w:val="24"/>
        </w:rPr>
        <w:t>nd i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FF0000"/>
          <w:sz w:val="24"/>
          <w:szCs w:val="24"/>
        </w:rPr>
        <w:t>lu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FF0000"/>
          <w:sz w:val="24"/>
          <w:szCs w:val="24"/>
        </w:rPr>
        <w:t>trati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color w:val="FF0000"/>
          <w:sz w:val="24"/>
          <w:szCs w:val="24"/>
        </w:rPr>
        <w:t>mp</w:t>
      </w:r>
      <w:r>
        <w:rPr>
          <w:rFonts w:ascii="Arial" w:eastAsia="Arial" w:hAnsi="Arial" w:cs="Arial"/>
          <w:b/>
          <w:color w:val="FF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z w:val="24"/>
          <w:szCs w:val="24"/>
        </w:rPr>
        <w:t>s</w:t>
      </w:r>
    </w:p>
    <w:p w14:paraId="6DD07E65" w14:textId="77777777" w:rsidR="002D3CF0" w:rsidRDefault="002D3CF0">
      <w:pPr>
        <w:spacing w:before="3" w:line="100" w:lineRule="exact"/>
        <w:rPr>
          <w:sz w:val="11"/>
          <w:szCs w:val="11"/>
        </w:rPr>
      </w:pPr>
    </w:p>
    <w:p w14:paraId="6DD07E66" w14:textId="77777777" w:rsidR="002D3CF0" w:rsidRDefault="002D3CF0">
      <w:pPr>
        <w:spacing w:line="200" w:lineRule="exact"/>
      </w:pPr>
    </w:p>
    <w:p w14:paraId="6DD07E67" w14:textId="77777777" w:rsidR="002D3CF0" w:rsidRDefault="002D3CF0">
      <w:pPr>
        <w:spacing w:line="200" w:lineRule="exact"/>
      </w:pPr>
    </w:p>
    <w:p w14:paraId="6DD07E68" w14:textId="77777777" w:rsidR="002D3CF0" w:rsidRDefault="002D3CF0">
      <w:pPr>
        <w:spacing w:line="200" w:lineRule="exact"/>
      </w:pPr>
    </w:p>
    <w:p w14:paraId="6DD07E69" w14:textId="77777777" w:rsidR="002D3CF0" w:rsidRDefault="002D3CF0">
      <w:pPr>
        <w:spacing w:line="200" w:lineRule="exact"/>
      </w:pPr>
    </w:p>
    <w:p w14:paraId="6DD07E6A" w14:textId="77777777" w:rsidR="002D3CF0" w:rsidRDefault="002D3CF0">
      <w:pPr>
        <w:spacing w:line="200" w:lineRule="exact"/>
      </w:pPr>
    </w:p>
    <w:p w14:paraId="6DD07E6B" w14:textId="77777777" w:rsidR="002D3CF0" w:rsidRDefault="002D3CF0">
      <w:pPr>
        <w:spacing w:line="200" w:lineRule="exact"/>
      </w:pPr>
    </w:p>
    <w:p w14:paraId="6DD07E6C" w14:textId="77777777" w:rsidR="002D3CF0" w:rsidRDefault="002D3CF0">
      <w:pPr>
        <w:spacing w:line="200" w:lineRule="exact"/>
      </w:pPr>
    </w:p>
    <w:p w14:paraId="6DD07E6D" w14:textId="77777777" w:rsidR="002D3CF0" w:rsidRDefault="002D3CF0">
      <w:pPr>
        <w:spacing w:line="200" w:lineRule="exact"/>
      </w:pPr>
    </w:p>
    <w:p w14:paraId="6DD07E6E" w14:textId="77777777" w:rsidR="002D3CF0" w:rsidRDefault="002D3CF0">
      <w:pPr>
        <w:spacing w:line="200" w:lineRule="exact"/>
      </w:pPr>
    </w:p>
    <w:p w14:paraId="6DD07E6F" w14:textId="77777777" w:rsidR="002D3CF0" w:rsidRDefault="002D3CF0">
      <w:pPr>
        <w:spacing w:line="200" w:lineRule="exact"/>
      </w:pPr>
    </w:p>
    <w:p w14:paraId="6DD07E70" w14:textId="77777777" w:rsidR="002D3CF0" w:rsidRDefault="002D3CF0">
      <w:pPr>
        <w:spacing w:line="200" w:lineRule="exact"/>
      </w:pPr>
    </w:p>
    <w:p w14:paraId="6DD07E71" w14:textId="77777777" w:rsidR="002D3CF0" w:rsidRDefault="002D3CF0">
      <w:pPr>
        <w:spacing w:line="200" w:lineRule="exact"/>
      </w:pPr>
    </w:p>
    <w:p w14:paraId="6DD07E72" w14:textId="77777777" w:rsidR="002D3CF0" w:rsidRDefault="002D3CF0">
      <w:pPr>
        <w:spacing w:line="200" w:lineRule="exact"/>
      </w:pPr>
    </w:p>
    <w:p w14:paraId="6DD07E73" w14:textId="77777777" w:rsidR="002D3CF0" w:rsidRDefault="002D3CF0">
      <w:pPr>
        <w:spacing w:line="200" w:lineRule="exact"/>
      </w:pPr>
    </w:p>
    <w:p w14:paraId="6DD07E74" w14:textId="77777777" w:rsidR="002D3CF0" w:rsidRDefault="002D3CF0">
      <w:pPr>
        <w:spacing w:line="200" w:lineRule="exact"/>
      </w:pPr>
    </w:p>
    <w:p w14:paraId="6DD07E75" w14:textId="77777777" w:rsidR="002D3CF0" w:rsidRDefault="002D3CF0">
      <w:pPr>
        <w:spacing w:line="200" w:lineRule="exact"/>
      </w:pPr>
    </w:p>
    <w:p w14:paraId="6DD07E76" w14:textId="04CD5AB5" w:rsidR="002D3CF0" w:rsidRDefault="00000000">
      <w:pPr>
        <w:ind w:left="359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060" w:header="0" w:footer="985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AFEF"/>
          <w:spacing w:val="1"/>
          <w:sz w:val="24"/>
          <w:szCs w:val="24"/>
        </w:rPr>
        <w:t>1</w:t>
      </w:r>
      <w:r w:rsidR="006F6F21">
        <w:rPr>
          <w:rFonts w:ascii="Arial" w:eastAsia="Arial" w:hAnsi="Arial" w:cs="Arial"/>
          <w:b/>
          <w:color w:val="00AFEF"/>
          <w:sz w:val="24"/>
          <w:szCs w:val="24"/>
        </w:rPr>
        <w:t>4</w:t>
      </w:r>
      <w:r>
        <w:rPr>
          <w:rFonts w:ascii="Arial" w:eastAsia="Arial" w:hAnsi="Arial" w:cs="Arial"/>
          <w:b/>
          <w:color w:val="00AFEF"/>
          <w:sz w:val="24"/>
          <w:szCs w:val="24"/>
        </w:rPr>
        <w:t xml:space="preserve">                                                                 </w:t>
      </w:r>
      <w:r>
        <w:rPr>
          <w:rFonts w:ascii="Arial" w:eastAsia="Arial" w:hAnsi="Arial" w:cs="Arial"/>
          <w:b/>
          <w:color w:val="00AFE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Amend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d: </w:t>
      </w:r>
      <w:r>
        <w:rPr>
          <w:rFonts w:ascii="Arial" w:eastAsia="Arial" w:hAnsi="Arial" w:cs="Arial"/>
          <w:b/>
          <w:color w:val="00AFEF"/>
          <w:sz w:val="24"/>
          <w:szCs w:val="24"/>
        </w:rPr>
        <w:t>A</w:t>
      </w:r>
      <w:r>
        <w:rPr>
          <w:rFonts w:ascii="Arial" w:eastAsia="Arial" w:hAnsi="Arial" w:cs="Arial"/>
          <w:b/>
          <w:color w:val="00AFEF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color w:val="00AFEF"/>
          <w:sz w:val="24"/>
          <w:szCs w:val="24"/>
        </w:rPr>
        <w:t xml:space="preserve">gust </w:t>
      </w:r>
      <w:r>
        <w:rPr>
          <w:rFonts w:ascii="Arial" w:eastAsia="Arial" w:hAnsi="Arial" w:cs="Arial"/>
          <w:b/>
          <w:color w:val="00AFEF"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color w:val="00AFEF"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color w:val="00AFEF"/>
          <w:sz w:val="24"/>
          <w:szCs w:val="24"/>
        </w:rPr>
        <w:t>4</w:t>
      </w:r>
    </w:p>
    <w:p w14:paraId="6DD07E77" w14:textId="77777777" w:rsidR="002D3CF0" w:rsidRDefault="002D3CF0">
      <w:pPr>
        <w:spacing w:line="200" w:lineRule="exact"/>
      </w:pPr>
    </w:p>
    <w:p w14:paraId="6DD07E78" w14:textId="77777777" w:rsidR="002D3CF0" w:rsidRDefault="002D3CF0">
      <w:pPr>
        <w:spacing w:line="200" w:lineRule="exact"/>
      </w:pPr>
    </w:p>
    <w:p w14:paraId="6DD07E79" w14:textId="77777777" w:rsidR="002D3CF0" w:rsidRDefault="002D3CF0">
      <w:pPr>
        <w:spacing w:before="1" w:line="260" w:lineRule="exact"/>
        <w:rPr>
          <w:sz w:val="26"/>
          <w:szCs w:val="26"/>
        </w:rPr>
      </w:pPr>
    </w:p>
    <w:p w14:paraId="6DD07E7A" w14:textId="77777777" w:rsidR="002D3CF0" w:rsidRDefault="00000000">
      <w:pPr>
        <w:spacing w:before="29"/>
        <w:ind w:left="3588" w:right="35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Legal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is</w:t>
      </w:r>
    </w:p>
    <w:p w14:paraId="6DD07E7B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7C" w14:textId="77777777" w:rsidR="002D3CF0" w:rsidRDefault="00000000">
      <w:pPr>
        <w:ind w:left="119" w:right="2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1.1.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wers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Offi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l.</w:t>
      </w:r>
    </w:p>
    <w:p w14:paraId="6DD07E7D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7E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1.2.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 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</w:p>
    <w:p w14:paraId="6DD07E7F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80" w14:textId="77777777" w:rsidR="002D3CF0" w:rsidRDefault="002D3CF0">
      <w:pPr>
        <w:spacing w:before="17" w:line="260" w:lineRule="exact"/>
        <w:rPr>
          <w:sz w:val="26"/>
          <w:szCs w:val="26"/>
        </w:rPr>
      </w:pPr>
    </w:p>
    <w:p w14:paraId="6DD07E81" w14:textId="77777777" w:rsidR="002D3CF0" w:rsidRDefault="00000000">
      <w:pPr>
        <w:ind w:left="119" w:right="2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1.3.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14:paraId="6DD07E82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83" w14:textId="77777777" w:rsidR="002D3CF0" w:rsidRDefault="00000000">
      <w:pPr>
        <w:ind w:left="119" w:right="4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1.4.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 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work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84" w14:textId="77777777" w:rsidR="002D3CF0" w:rsidRDefault="002D3CF0">
      <w:pPr>
        <w:spacing w:before="2" w:line="140" w:lineRule="exact"/>
        <w:rPr>
          <w:sz w:val="15"/>
          <w:szCs w:val="15"/>
        </w:rPr>
      </w:pPr>
    </w:p>
    <w:p w14:paraId="6DD07E85" w14:textId="77777777" w:rsidR="002D3CF0" w:rsidRDefault="002D3CF0">
      <w:pPr>
        <w:spacing w:line="200" w:lineRule="exact"/>
      </w:pPr>
    </w:p>
    <w:p w14:paraId="6DD07E86" w14:textId="77777777" w:rsidR="002D3CF0" w:rsidRDefault="002D3CF0">
      <w:pPr>
        <w:spacing w:line="200" w:lineRule="exact"/>
      </w:pPr>
    </w:p>
    <w:p w14:paraId="6DD07E87" w14:textId="77777777" w:rsidR="002D3CF0" w:rsidRDefault="00000000">
      <w:pPr>
        <w:ind w:left="2448" w:right="24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Purpose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National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work</w:t>
      </w:r>
    </w:p>
    <w:p w14:paraId="6DD07E88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89" w14:textId="77777777" w:rsidR="002D3CF0" w:rsidRDefault="00000000">
      <w:pPr>
        <w:ind w:left="119" w:right="9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2.1.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hool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dance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undation to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 ou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pup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 xml:space="preserve">feguarding of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pupil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DD07E8A" w14:textId="77777777" w:rsidR="002D3CF0" w:rsidRDefault="002D3CF0">
      <w:pPr>
        <w:spacing w:before="20" w:line="220" w:lineRule="exact"/>
        <w:rPr>
          <w:sz w:val="22"/>
          <w:szCs w:val="22"/>
        </w:rPr>
      </w:pPr>
    </w:p>
    <w:p w14:paraId="6DD07E8B" w14:textId="77777777" w:rsidR="002D3CF0" w:rsidRDefault="00000000">
      <w:pPr>
        <w:ind w:left="119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2.2.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rove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8C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8D" w14:textId="77777777" w:rsidR="002D3CF0" w:rsidRDefault="00000000">
      <w:pPr>
        <w:ind w:left="119" w:righ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2.3.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 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rst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6DD07E8E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8F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90" w14:textId="77777777" w:rsidR="002D3CF0" w:rsidRDefault="00000000">
      <w:pPr>
        <w:ind w:left="119" w:right="1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2.4.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91" w14:textId="77777777" w:rsidR="002D3CF0" w:rsidRDefault="002D3CF0">
      <w:pPr>
        <w:spacing w:before="1" w:line="240" w:lineRule="exact"/>
        <w:rPr>
          <w:sz w:val="24"/>
          <w:szCs w:val="24"/>
        </w:rPr>
      </w:pPr>
    </w:p>
    <w:p w14:paraId="6DD07E92" w14:textId="77777777" w:rsidR="002D3CF0" w:rsidRDefault="00000000">
      <w:pPr>
        <w:ind w:left="119" w:right="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2.5.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 cycles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93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94" w14:textId="77777777" w:rsidR="002D3CF0" w:rsidRDefault="00000000">
      <w:pPr>
        <w:tabs>
          <w:tab w:val="left" w:pos="820"/>
        </w:tabs>
        <w:ind w:left="839" w:right="63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2.6.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ry.</w:t>
      </w:r>
    </w:p>
    <w:p w14:paraId="6DD07E95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96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2.7.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t’ 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</w:p>
    <w:p w14:paraId="6DD07E97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5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76</w:t>
      </w:r>
      <w:r>
        <w:rPr>
          <w:rFonts w:ascii="Arial" w:eastAsia="Arial" w:hAnsi="Arial" w:cs="Arial"/>
          <w:sz w:val="24"/>
          <w:szCs w:val="24"/>
        </w:rPr>
        <w:t>).</w:t>
      </w:r>
    </w:p>
    <w:p w14:paraId="6DD07E98" w14:textId="77777777" w:rsidR="002D3CF0" w:rsidRDefault="00000000">
      <w:pPr>
        <w:spacing w:before="62"/>
        <w:ind w:left="119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2.8.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xisting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wers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l.</w:t>
      </w:r>
    </w:p>
    <w:p w14:paraId="6DD07E99" w14:textId="77777777" w:rsidR="002D3CF0" w:rsidRDefault="002D3CF0">
      <w:pPr>
        <w:spacing w:before="2" w:line="140" w:lineRule="exact"/>
        <w:rPr>
          <w:sz w:val="15"/>
          <w:szCs w:val="15"/>
        </w:rPr>
      </w:pPr>
    </w:p>
    <w:p w14:paraId="6DD07E9A" w14:textId="77777777" w:rsidR="002D3CF0" w:rsidRDefault="002D3CF0">
      <w:pPr>
        <w:spacing w:line="200" w:lineRule="exact"/>
      </w:pPr>
    </w:p>
    <w:p w14:paraId="6DD07E9B" w14:textId="77777777" w:rsidR="002D3CF0" w:rsidRDefault="002D3CF0">
      <w:pPr>
        <w:spacing w:line="200" w:lineRule="exact"/>
      </w:pPr>
    </w:p>
    <w:p w14:paraId="6DD07E9C" w14:textId="77777777" w:rsidR="002D3CF0" w:rsidRDefault="00000000">
      <w:pPr>
        <w:ind w:left="1214" w:right="12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Cir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ued</w:t>
      </w:r>
    </w:p>
    <w:p w14:paraId="6DD07E9D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9E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3.1.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6DD07E9F" w14:textId="77777777" w:rsidR="002D3CF0" w:rsidRDefault="002D3CF0">
      <w:pPr>
        <w:spacing w:before="17" w:line="260" w:lineRule="exact"/>
        <w:rPr>
          <w:sz w:val="26"/>
          <w:szCs w:val="26"/>
        </w:rPr>
      </w:pPr>
    </w:p>
    <w:p w14:paraId="6DD07EA0" w14:textId="77777777" w:rsidR="002D3CF0" w:rsidRDefault="00000000">
      <w:pPr>
        <w:ind w:left="119" w:right="1303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  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sch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tifi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A1" w14:textId="77777777" w:rsidR="002D3CF0" w:rsidRDefault="002D3CF0">
      <w:pPr>
        <w:spacing w:before="15" w:line="260" w:lineRule="exact"/>
        <w:rPr>
          <w:sz w:val="26"/>
          <w:szCs w:val="26"/>
        </w:rPr>
      </w:pPr>
    </w:p>
    <w:p w14:paraId="6DD07EA2" w14:textId="77777777" w:rsidR="002D3CF0" w:rsidRDefault="00000000">
      <w:pPr>
        <w:ind w:left="119" w:right="326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  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sc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Disord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‘tru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cy sw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’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A3" w14:textId="77777777" w:rsidR="002D3CF0" w:rsidRDefault="002D3CF0">
      <w:pPr>
        <w:spacing w:before="2" w:line="140" w:lineRule="exact"/>
        <w:rPr>
          <w:sz w:val="15"/>
          <w:szCs w:val="15"/>
        </w:rPr>
      </w:pPr>
    </w:p>
    <w:p w14:paraId="6DD07EA4" w14:textId="77777777" w:rsidR="002D3CF0" w:rsidRDefault="002D3CF0">
      <w:pPr>
        <w:spacing w:line="200" w:lineRule="exact"/>
      </w:pPr>
    </w:p>
    <w:p w14:paraId="6DD07EA5" w14:textId="77777777" w:rsidR="002D3CF0" w:rsidRDefault="002D3CF0">
      <w:pPr>
        <w:spacing w:line="200" w:lineRule="exact"/>
      </w:pPr>
    </w:p>
    <w:p w14:paraId="6DD07EA6" w14:textId="77777777" w:rsidR="002D3CF0" w:rsidRDefault="00000000">
      <w:pPr>
        <w:ind w:left="119" w:right="3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3.2.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‘Un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We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DD07EA7" w14:textId="77777777" w:rsidR="002D3CF0" w:rsidRDefault="002D3CF0">
      <w:pPr>
        <w:spacing w:before="2" w:line="140" w:lineRule="exact"/>
        <w:rPr>
          <w:sz w:val="15"/>
          <w:szCs w:val="15"/>
        </w:rPr>
      </w:pPr>
    </w:p>
    <w:p w14:paraId="6DD07EA8" w14:textId="77777777" w:rsidR="002D3CF0" w:rsidRDefault="002D3CF0">
      <w:pPr>
        <w:spacing w:line="200" w:lineRule="exact"/>
      </w:pPr>
    </w:p>
    <w:p w14:paraId="6DD07EA9" w14:textId="77777777" w:rsidR="002D3CF0" w:rsidRDefault="002D3CF0">
      <w:pPr>
        <w:spacing w:line="200" w:lineRule="exact"/>
      </w:pPr>
    </w:p>
    <w:p w14:paraId="6DD07EAA" w14:textId="77777777" w:rsidR="002D3CF0" w:rsidRDefault="00000000">
      <w:pPr>
        <w:ind w:left="458" w:right="4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National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hol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spacing w:val="1"/>
          <w:sz w:val="24"/>
          <w:szCs w:val="24"/>
        </w:rPr>
        <w:t>iss</w:t>
      </w:r>
      <w:r>
        <w:rPr>
          <w:rFonts w:ascii="Arial" w:eastAsia="Arial" w:hAnsi="Arial" w:cs="Arial"/>
          <w:b/>
          <w:sz w:val="24"/>
          <w:szCs w:val="24"/>
        </w:rPr>
        <w:t>uing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 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6DD07EAB" w14:textId="77777777" w:rsidR="002D3CF0" w:rsidRDefault="002D3CF0">
      <w:pPr>
        <w:spacing w:before="6" w:line="100" w:lineRule="exact"/>
        <w:rPr>
          <w:sz w:val="11"/>
          <w:szCs w:val="11"/>
        </w:rPr>
      </w:pPr>
    </w:p>
    <w:p w14:paraId="6DD07EAC" w14:textId="77777777" w:rsidR="002D3CF0" w:rsidRDefault="002D3CF0">
      <w:pPr>
        <w:spacing w:line="200" w:lineRule="exact"/>
      </w:pPr>
    </w:p>
    <w:p w14:paraId="6DD07EAD" w14:textId="77777777" w:rsidR="002D3CF0" w:rsidRDefault="002D3CF0">
      <w:pPr>
        <w:spacing w:line="200" w:lineRule="exact"/>
      </w:pPr>
    </w:p>
    <w:p w14:paraId="6DD07EAE" w14:textId="77777777" w:rsidR="002D3CF0" w:rsidRDefault="00000000">
      <w:pPr>
        <w:ind w:left="119" w:right="3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4.1.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ugu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AF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B0" w14:textId="77777777" w:rsidR="002D3CF0" w:rsidRDefault="00000000">
      <w:pPr>
        <w:ind w:left="119" w:righ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4.2.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k) or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ks).</w:t>
      </w:r>
    </w:p>
    <w:p w14:paraId="6DD07EB1" w14:textId="77777777" w:rsidR="002D3CF0" w:rsidRDefault="002D3CF0">
      <w:pPr>
        <w:spacing w:before="1" w:line="240" w:lineRule="exact"/>
        <w:rPr>
          <w:sz w:val="24"/>
          <w:szCs w:val="24"/>
        </w:rPr>
      </w:pPr>
    </w:p>
    <w:p w14:paraId="6DD07EB2" w14:textId="77777777" w:rsidR="002D3CF0" w:rsidRDefault="00000000">
      <w:pPr>
        <w:ind w:left="119" w:right="5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4.3.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(e.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).</w:t>
      </w:r>
    </w:p>
    <w:p w14:paraId="6DD07EB3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B4" w14:textId="77777777" w:rsidR="002D3CF0" w:rsidRDefault="00000000">
      <w:pPr>
        <w:ind w:left="119"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4.4.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sk:</w:t>
      </w:r>
    </w:p>
    <w:p w14:paraId="6DD07EB5" w14:textId="77777777" w:rsidR="002D3CF0" w:rsidRDefault="002D3CF0">
      <w:pPr>
        <w:spacing w:before="12" w:line="240" w:lineRule="exact"/>
        <w:rPr>
          <w:sz w:val="24"/>
          <w:szCs w:val="24"/>
        </w:rPr>
      </w:pPr>
    </w:p>
    <w:p w14:paraId="6DD07EB6" w14:textId="77777777" w:rsidR="002D3CF0" w:rsidRDefault="00000000">
      <w:pPr>
        <w:ind w:left="1559" w:right="1291" w:hanging="360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ca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s) of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</w:p>
    <w:p w14:paraId="6DD07EB7" w14:textId="4AEFDFE4" w:rsidR="002D3CF0" w:rsidRDefault="00000000">
      <w:pPr>
        <w:spacing w:before="62"/>
        <w:ind w:left="2279" w:right="493" w:hanging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is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ikely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375E86">
        <w:rPr>
          <w:rFonts w:ascii="Arial" w:eastAsia="Arial" w:hAnsi="Arial" w:cs="Arial"/>
          <w:spacing w:val="1"/>
          <w:sz w:val="24"/>
          <w:szCs w:val="24"/>
        </w:rPr>
        <w:t>be</w:t>
      </w:r>
      <w:r w:rsidR="00375E86">
        <w:rPr>
          <w:rFonts w:ascii="Arial" w:eastAsia="Arial" w:hAnsi="Arial" w:cs="Arial"/>
          <w:spacing w:val="-1"/>
          <w:sz w:val="24"/>
          <w:szCs w:val="24"/>
        </w:rPr>
        <w:t>h</w:t>
      </w:r>
      <w:r w:rsidR="00375E86">
        <w:rPr>
          <w:rFonts w:ascii="Arial" w:eastAsia="Arial" w:hAnsi="Arial" w:cs="Arial"/>
          <w:spacing w:val="1"/>
          <w:sz w:val="24"/>
          <w:szCs w:val="24"/>
        </w:rPr>
        <w:t>a</w:t>
      </w:r>
      <w:r w:rsidR="00375E86">
        <w:rPr>
          <w:rFonts w:ascii="Arial" w:eastAsia="Arial" w:hAnsi="Arial" w:cs="Arial"/>
          <w:sz w:val="24"/>
          <w:szCs w:val="24"/>
        </w:rPr>
        <w:t>viou</w:t>
      </w:r>
      <w:r w:rsidR="00375E86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B8" w14:textId="77777777" w:rsidR="002D3CF0" w:rsidRDefault="00000000">
      <w:pPr>
        <w:spacing w:line="260" w:lineRule="exact"/>
        <w:ind w:left="19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19CE512" w14:textId="77777777" w:rsidR="00FE71F7" w:rsidRDefault="00000000">
      <w:pPr>
        <w:ind w:left="18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826097">
        <w:rPr>
          <w:rFonts w:ascii="Arial" w:eastAsia="Arial" w:hAnsi="Arial" w:cs="Arial"/>
          <w:sz w:val="24"/>
          <w:szCs w:val="24"/>
        </w:rPr>
        <w:t>Issue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</w:t>
      </w:r>
      <w:r w:rsidR="00CA29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FF0000"/>
          <w:sz w:val="24"/>
          <w:szCs w:val="24"/>
        </w:rPr>
        <w:t>ix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 w:rsidR="00AA72A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D02EB">
        <w:rPr>
          <w:rFonts w:ascii="Arial" w:eastAsia="Arial" w:hAnsi="Arial" w:cs="Arial"/>
          <w:color w:val="000000"/>
          <w:sz w:val="24"/>
          <w:szCs w:val="24"/>
        </w:rPr>
        <w:t xml:space="preserve">allowing parent/s a final opportunity </w:t>
      </w:r>
      <w:r w:rsidR="00FE71F7">
        <w:rPr>
          <w:rFonts w:ascii="Arial" w:eastAsia="Arial" w:hAnsi="Arial" w:cs="Arial"/>
          <w:color w:val="000000"/>
          <w:sz w:val="24"/>
          <w:szCs w:val="24"/>
        </w:rPr>
        <w:t xml:space="preserve">engage in support and improve the attendance </w:t>
      </w:r>
    </w:p>
    <w:p w14:paraId="6DD07EBA" w14:textId="77777777" w:rsidR="002D3CF0" w:rsidRDefault="00000000">
      <w:pPr>
        <w:ind w:left="2279" w:right="157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),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low.</w:t>
      </w:r>
    </w:p>
    <w:p w14:paraId="6DD07EBB" w14:textId="77777777" w:rsidR="002D3CF0" w:rsidRDefault="00000000">
      <w:pPr>
        <w:ind w:left="2279" w:right="379" w:hanging="3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- 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)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low.</w:t>
      </w:r>
    </w:p>
    <w:p w14:paraId="6DD07EBC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BD" w14:textId="77777777" w:rsidR="002D3CF0" w:rsidRDefault="00000000">
      <w:pPr>
        <w:ind w:left="1559" w:right="38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14:paraId="6DD07EBE" w14:textId="77777777" w:rsidR="002D3CF0" w:rsidRDefault="002D3CF0">
      <w:pPr>
        <w:spacing w:before="17" w:line="260" w:lineRule="exact"/>
        <w:rPr>
          <w:sz w:val="26"/>
          <w:szCs w:val="26"/>
        </w:rPr>
      </w:pPr>
    </w:p>
    <w:p w14:paraId="6DD07EBF" w14:textId="77777777" w:rsidR="002D3CF0" w:rsidRDefault="00000000">
      <w:pPr>
        <w:ind w:left="2279" w:right="197" w:hanging="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</w:p>
    <w:p w14:paraId="6DD07EC0" w14:textId="77777777" w:rsidR="002D3CF0" w:rsidRDefault="00000000">
      <w:pPr>
        <w:ind w:left="2279" w:right="425" w:hanging="3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most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?</w:t>
      </w:r>
    </w:p>
    <w:p w14:paraId="6DD07EC1" w14:textId="77777777" w:rsidR="002D3CF0" w:rsidRDefault="00000000">
      <w:pPr>
        <w:ind w:left="2279" w:right="119" w:hanging="4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ing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ity?</w:t>
      </w:r>
    </w:p>
    <w:p w14:paraId="6DD07EC2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C3" w14:textId="77777777" w:rsidR="002D3CF0" w:rsidRDefault="00000000">
      <w:pPr>
        <w:ind w:left="119" w:right="5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4.5.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swer is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iii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C4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C5" w14:textId="77777777" w:rsidR="002D3CF0" w:rsidRDefault="00000000">
      <w:pPr>
        <w:ind w:left="119" w:right="3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4.6.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review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 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s.</w:t>
      </w:r>
    </w:p>
    <w:p w14:paraId="6DD07EC6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C7" w14:textId="77777777" w:rsidR="002D3CF0" w:rsidRDefault="00000000">
      <w:pPr>
        <w:ind w:left="119" w:right="2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4.7.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tice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low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6DD07EC8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C9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4.8.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CA" w14:textId="77777777" w:rsidR="002D3CF0" w:rsidRDefault="002D3CF0">
      <w:pPr>
        <w:spacing w:before="3" w:line="140" w:lineRule="exact"/>
        <w:rPr>
          <w:sz w:val="15"/>
          <w:szCs w:val="15"/>
        </w:rPr>
      </w:pPr>
    </w:p>
    <w:p w14:paraId="6DD07ECB" w14:textId="77777777" w:rsidR="002D3CF0" w:rsidRDefault="002D3CF0">
      <w:pPr>
        <w:spacing w:line="200" w:lineRule="exact"/>
      </w:pPr>
    </w:p>
    <w:p w14:paraId="6DD07ECC" w14:textId="77777777" w:rsidR="002D3CF0" w:rsidRDefault="002D3CF0">
      <w:pPr>
        <w:spacing w:line="200" w:lineRule="exact"/>
      </w:pPr>
    </w:p>
    <w:p w14:paraId="6DD07ECD" w14:textId="77777777" w:rsidR="002D3CF0" w:rsidRDefault="00000000">
      <w:pPr>
        <w:ind w:left="2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dure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 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nalty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ECE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CF" w14:textId="77777777" w:rsidR="002D3CF0" w:rsidRDefault="00000000">
      <w:pPr>
        <w:ind w:left="119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5.1.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 Of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6DD07ED0" w14:textId="77777777" w:rsidR="002D3CF0" w:rsidRDefault="002D3CF0">
      <w:pPr>
        <w:spacing w:before="14" w:line="260" w:lineRule="exact"/>
        <w:rPr>
          <w:sz w:val="26"/>
          <w:szCs w:val="26"/>
        </w:rPr>
      </w:pPr>
    </w:p>
    <w:p w14:paraId="6DD07ED1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 xml:space="preserve">•    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D2" w14:textId="77777777" w:rsidR="002D3CF0" w:rsidRDefault="00000000">
      <w:pPr>
        <w:spacing w:before="63"/>
        <w:ind w:left="119" w:right="447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•    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D3" w14:textId="77777777" w:rsidR="002D3CF0" w:rsidRDefault="002D3CF0">
      <w:pPr>
        <w:spacing w:before="14" w:line="260" w:lineRule="exact"/>
        <w:rPr>
          <w:sz w:val="26"/>
          <w:szCs w:val="26"/>
        </w:rPr>
      </w:pPr>
    </w:p>
    <w:p w14:paraId="6DD07ED4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  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D5" w14:textId="77777777" w:rsidR="002D3CF0" w:rsidRDefault="002D3CF0">
      <w:pPr>
        <w:spacing w:before="17" w:line="260" w:lineRule="exact"/>
        <w:rPr>
          <w:sz w:val="26"/>
          <w:szCs w:val="26"/>
        </w:rPr>
      </w:pPr>
    </w:p>
    <w:p w14:paraId="6DD07ED6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  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isfied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</w:p>
    <w:p w14:paraId="6DD07ED7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D8" w14:textId="77777777" w:rsidR="002D3CF0" w:rsidRDefault="002D3CF0">
      <w:pPr>
        <w:spacing w:before="6" w:line="100" w:lineRule="exact"/>
        <w:rPr>
          <w:sz w:val="11"/>
          <w:szCs w:val="11"/>
        </w:rPr>
      </w:pPr>
    </w:p>
    <w:p w14:paraId="6DD07ED9" w14:textId="77777777" w:rsidR="002D3CF0" w:rsidRDefault="002D3CF0">
      <w:pPr>
        <w:spacing w:line="200" w:lineRule="exact"/>
      </w:pPr>
    </w:p>
    <w:p w14:paraId="6DD07EDA" w14:textId="77777777" w:rsidR="002D3CF0" w:rsidRDefault="002D3CF0">
      <w:pPr>
        <w:spacing w:line="200" w:lineRule="exact"/>
      </w:pPr>
    </w:p>
    <w:p w14:paraId="6DD07EDB" w14:textId="77777777" w:rsidR="002D3CF0" w:rsidRDefault="00000000">
      <w:pPr>
        <w:ind w:left="119" w:right="2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5.2.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s).</w:t>
      </w:r>
    </w:p>
    <w:p w14:paraId="6DD07EDC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DD" w14:textId="77777777" w:rsidR="002D3CF0" w:rsidRDefault="00000000">
      <w:pPr>
        <w:ind w:left="119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5.3.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 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rs.</w:t>
      </w:r>
    </w:p>
    <w:p w14:paraId="6DD07EDE" w14:textId="77777777" w:rsidR="002D3CF0" w:rsidRDefault="002D3CF0">
      <w:pPr>
        <w:spacing w:before="20" w:line="220" w:lineRule="exact"/>
        <w:rPr>
          <w:sz w:val="22"/>
          <w:szCs w:val="22"/>
        </w:rPr>
      </w:pPr>
    </w:p>
    <w:p w14:paraId="6DD07EDF" w14:textId="77777777" w:rsidR="002D3CF0" w:rsidRDefault="00000000">
      <w:pPr>
        <w:ind w:left="119" w:righ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5.4.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</w:p>
    <w:p w14:paraId="6DD07EE0" w14:textId="77777777" w:rsidR="002D3CF0" w:rsidRDefault="00000000">
      <w:pPr>
        <w:ind w:left="119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).</w:t>
      </w:r>
    </w:p>
    <w:p w14:paraId="6DD07EE1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E2" w14:textId="77777777" w:rsidR="002D3CF0" w:rsidRDefault="00000000">
      <w:pPr>
        <w:ind w:left="119" w:right="1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5.5.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tify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ct. 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6DD07EE3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E4" w14:textId="77777777" w:rsidR="002D3CF0" w:rsidRDefault="00000000">
      <w:pPr>
        <w:ind w:left="119" w:right="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5.6.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issue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t(s) if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E5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E6" w14:textId="77777777" w:rsidR="002D3CF0" w:rsidRDefault="00000000">
      <w:pPr>
        <w:ind w:left="119" w:right="2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5.7.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t(s)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 wish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E7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E8" w14:textId="77777777" w:rsidR="002D3CF0" w:rsidRDefault="00000000">
      <w:pPr>
        <w:ind w:left="119" w:right="4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5.8.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Nei</w:t>
      </w:r>
      <w:r>
        <w:rPr>
          <w:rFonts w:ascii="Arial" w:eastAsia="Arial" w:hAnsi="Arial" w:cs="Arial"/>
          <w:spacing w:val="1"/>
          <w:sz w:val="24"/>
          <w:szCs w:val="24"/>
        </w:rPr>
        <w:t>ghb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 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lk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sw</w:t>
      </w:r>
      <w:r>
        <w:rPr>
          <w:rFonts w:ascii="Arial" w:eastAsia="Arial" w:hAnsi="Arial" w:cs="Arial"/>
          <w:spacing w:val="1"/>
          <w:sz w:val="24"/>
          <w:szCs w:val="24"/>
        </w:rPr>
        <w:t>eep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lk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4EA72D"/>
          <w:sz w:val="24"/>
          <w:szCs w:val="24"/>
        </w:rPr>
        <w:t>.</w:t>
      </w:r>
    </w:p>
    <w:p w14:paraId="6DD07EE9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EA" w14:textId="77777777" w:rsidR="002D3CF0" w:rsidRDefault="00000000">
      <w:pPr>
        <w:ind w:left="2330" w:right="23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nduct</w:t>
      </w:r>
    </w:p>
    <w:p w14:paraId="6DD07EEB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EC" w14:textId="77777777" w:rsidR="002D3CF0" w:rsidRDefault="00000000">
      <w:pPr>
        <w:ind w:left="119" w:right="417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6.1.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lk 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ED" w14:textId="77777777" w:rsidR="002D3CF0" w:rsidRDefault="00000000">
      <w:pPr>
        <w:spacing w:before="62"/>
        <w:ind w:left="119" w:right="1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6.2.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rawn).</w:t>
      </w:r>
    </w:p>
    <w:p w14:paraId="6DD07EEE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EF" w14:textId="77777777" w:rsidR="002D3CF0" w:rsidRDefault="00000000">
      <w:pPr>
        <w:ind w:left="119" w:righ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6.3.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F0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F1" w14:textId="77777777" w:rsidR="002D3CF0" w:rsidRDefault="00000000">
      <w:pPr>
        <w:ind w:left="119" w:right="9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6.4.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F2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F3" w14:textId="77777777" w:rsidR="002D3CF0" w:rsidRDefault="00000000">
      <w:pPr>
        <w:ind w:left="119" w:right="3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6.5.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ived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will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cide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F4" w14:textId="77777777" w:rsidR="002D3CF0" w:rsidRDefault="002D3CF0">
      <w:pPr>
        <w:spacing w:before="17" w:line="260" w:lineRule="exact"/>
        <w:rPr>
          <w:sz w:val="26"/>
          <w:szCs w:val="26"/>
        </w:rPr>
      </w:pPr>
    </w:p>
    <w:p w14:paraId="6DD07EF5" w14:textId="77777777" w:rsidR="002D3CF0" w:rsidRDefault="00000000">
      <w:pPr>
        <w:ind w:left="119" w:righ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6.6.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lk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ls’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DD07EF6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F7" w14:textId="77777777" w:rsidR="002D3CF0" w:rsidRDefault="00000000">
      <w:pPr>
        <w:ind w:left="119" w:right="4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6.7.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which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rely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rtal.</w:t>
      </w:r>
    </w:p>
    <w:p w14:paraId="6DD07EF8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EF9" w14:textId="77777777" w:rsidR="002D3CF0" w:rsidRDefault="00000000">
      <w:pPr>
        <w:ind w:left="119" w:right="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6.8.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day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FA" w14:textId="77777777" w:rsidR="002D3CF0" w:rsidRDefault="002D3CF0">
      <w:pPr>
        <w:spacing w:before="6" w:line="100" w:lineRule="exact"/>
        <w:rPr>
          <w:sz w:val="11"/>
          <w:szCs w:val="11"/>
        </w:rPr>
      </w:pPr>
    </w:p>
    <w:p w14:paraId="6DD07EFB" w14:textId="77777777" w:rsidR="002D3CF0" w:rsidRDefault="002D3CF0">
      <w:pPr>
        <w:spacing w:line="200" w:lineRule="exact"/>
      </w:pPr>
    </w:p>
    <w:p w14:paraId="6DD07EFC" w14:textId="77777777" w:rsidR="002D3CF0" w:rsidRDefault="002D3CF0">
      <w:pPr>
        <w:spacing w:line="200" w:lineRule="exact"/>
      </w:pPr>
    </w:p>
    <w:p w14:paraId="6DD07EFD" w14:textId="77777777" w:rsidR="002D3CF0" w:rsidRDefault="00000000">
      <w:pPr>
        <w:ind w:left="119" w:righ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6.9.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EFE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EFF" w14:textId="77777777" w:rsidR="002D3CF0" w:rsidRDefault="00000000">
      <w:pPr>
        <w:ind w:left="119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6.10.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28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cil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 xml:space="preserve">rawn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‘D’.</w:t>
      </w:r>
    </w:p>
    <w:p w14:paraId="6DD07F00" w14:textId="77777777" w:rsidR="002D3CF0" w:rsidRDefault="002D3CF0">
      <w:pPr>
        <w:spacing w:before="3" w:line="120" w:lineRule="exact"/>
        <w:rPr>
          <w:sz w:val="13"/>
          <w:szCs w:val="13"/>
        </w:rPr>
      </w:pPr>
    </w:p>
    <w:p w14:paraId="6DD07F01" w14:textId="77777777" w:rsidR="002D3CF0" w:rsidRDefault="002D3CF0">
      <w:pPr>
        <w:spacing w:line="200" w:lineRule="exact"/>
      </w:pPr>
    </w:p>
    <w:p w14:paraId="6DD07F02" w14:textId="77777777" w:rsidR="002D3CF0" w:rsidRDefault="002D3CF0">
      <w:pPr>
        <w:spacing w:line="200" w:lineRule="exact"/>
      </w:pPr>
    </w:p>
    <w:p w14:paraId="6DD07F03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6.11.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lk</w:t>
      </w:r>
    </w:p>
    <w:p w14:paraId="6DD07F04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05" w14:textId="77777777" w:rsidR="002D3CF0" w:rsidRDefault="002D3CF0">
      <w:pPr>
        <w:spacing w:before="3" w:line="140" w:lineRule="exact"/>
        <w:rPr>
          <w:sz w:val="15"/>
          <w:szCs w:val="15"/>
        </w:rPr>
      </w:pPr>
    </w:p>
    <w:p w14:paraId="6DD07F06" w14:textId="77777777" w:rsidR="002D3CF0" w:rsidRDefault="002D3CF0">
      <w:pPr>
        <w:spacing w:line="200" w:lineRule="exact"/>
      </w:pPr>
    </w:p>
    <w:p w14:paraId="6DD07F07" w14:textId="77777777" w:rsidR="002D3CF0" w:rsidRDefault="002D3CF0">
      <w:pPr>
        <w:spacing w:line="200" w:lineRule="exact"/>
      </w:pPr>
    </w:p>
    <w:p w14:paraId="6DD07F08" w14:textId="77777777" w:rsidR="002D3CF0" w:rsidRDefault="00000000">
      <w:pPr>
        <w:ind w:left="2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in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 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F09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0A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7.1.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14:paraId="6DD07F0B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£1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cing to </w:t>
      </w:r>
      <w:r>
        <w:rPr>
          <w:rFonts w:ascii="Arial" w:eastAsia="Arial" w:hAnsi="Arial" w:cs="Arial"/>
          <w:spacing w:val="1"/>
          <w:sz w:val="24"/>
          <w:szCs w:val="24"/>
        </w:rPr>
        <w:t>£8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0C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0D" w14:textId="77777777" w:rsidR="002D3CF0" w:rsidRDefault="00000000">
      <w:pPr>
        <w:ind w:left="119" w:right="278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7.2.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14:paraId="6DD07F0E" w14:textId="77777777" w:rsidR="002D3CF0" w:rsidRDefault="00000000">
      <w:pPr>
        <w:spacing w:before="62"/>
        <w:ind w:left="119" w:right="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7.3.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t) 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rs,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ins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6DD07F0F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F10" w14:textId="77777777" w:rsidR="002D3CF0" w:rsidRDefault="00000000">
      <w:pPr>
        <w:ind w:left="119" w:righ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7.4.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revi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11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F12" w14:textId="77777777" w:rsidR="002D3CF0" w:rsidRDefault="00000000">
      <w:pPr>
        <w:ind w:left="119" w:right="4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7.5.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13" w14:textId="77777777" w:rsidR="002D3CF0" w:rsidRDefault="002D3CF0">
      <w:pPr>
        <w:spacing w:before="1" w:line="240" w:lineRule="exact"/>
        <w:rPr>
          <w:sz w:val="24"/>
          <w:szCs w:val="24"/>
        </w:rPr>
      </w:pPr>
    </w:p>
    <w:p w14:paraId="6DD07F14" w14:textId="77777777" w:rsidR="002D3CF0" w:rsidRDefault="00000000">
      <w:pPr>
        <w:ind w:left="119" w:right="2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7.6.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ty)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raw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FF0000"/>
          <w:sz w:val="24"/>
          <w:szCs w:val="24"/>
        </w:rPr>
        <w:t>ix 2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DD07F15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F16" w14:textId="77777777" w:rsidR="002D3CF0" w:rsidRDefault="00000000">
      <w:pPr>
        <w:ind w:left="119" w:right="130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7.7.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revi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tify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ly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FPNs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DD07F17" w14:textId="77777777" w:rsidR="002D3CF0" w:rsidRDefault="002D3CF0">
      <w:pPr>
        <w:spacing w:before="3" w:line="120" w:lineRule="exact"/>
        <w:rPr>
          <w:sz w:val="13"/>
          <w:szCs w:val="13"/>
        </w:rPr>
      </w:pPr>
    </w:p>
    <w:p w14:paraId="6DD07F18" w14:textId="77777777" w:rsidR="002D3CF0" w:rsidRDefault="002D3CF0">
      <w:pPr>
        <w:spacing w:line="200" w:lineRule="exact"/>
      </w:pPr>
    </w:p>
    <w:p w14:paraId="6DD07F19" w14:textId="77777777" w:rsidR="002D3CF0" w:rsidRDefault="002D3CF0">
      <w:pPr>
        <w:spacing w:line="200" w:lineRule="exact"/>
      </w:pPr>
    </w:p>
    <w:p w14:paraId="6DD07F1A" w14:textId="77777777" w:rsidR="002D3CF0" w:rsidRDefault="002D3CF0">
      <w:pPr>
        <w:spacing w:line="200" w:lineRule="exact"/>
      </w:pPr>
    </w:p>
    <w:p w14:paraId="6DD07F1B" w14:textId="77777777" w:rsidR="002D3CF0" w:rsidRDefault="00000000">
      <w:pPr>
        <w:ind w:left="2561" w:right="25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ithdra</w:t>
      </w:r>
      <w:r>
        <w:rPr>
          <w:rFonts w:ascii="Arial" w:eastAsia="Arial" w:hAnsi="Arial" w:cs="Arial"/>
          <w:b/>
          <w:spacing w:val="1"/>
          <w:sz w:val="24"/>
          <w:szCs w:val="24"/>
        </w:rPr>
        <w:t>wa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F1C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1D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8.1.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rawn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6DD07F1E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F1F" w14:textId="77777777" w:rsidR="002D3CF0" w:rsidRDefault="00000000">
      <w:pPr>
        <w:ind w:left="839" w:righ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 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6DD07F20" w14:textId="77777777" w:rsidR="002D3CF0" w:rsidRDefault="00000000">
      <w:pPr>
        <w:ind w:left="1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21" w14:textId="77777777" w:rsidR="002D3CF0" w:rsidRDefault="00000000">
      <w:pPr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</w:t>
      </w:r>
    </w:p>
    <w:p w14:paraId="6DD07F22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23" w14:textId="77777777" w:rsidR="002D3CF0" w:rsidRDefault="00000000">
      <w:pPr>
        <w:ind w:left="119" w:right="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8.2.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raw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lk 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rawal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24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25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8.3.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26" w14:textId="77777777" w:rsidR="002D3CF0" w:rsidRDefault="002D3CF0">
      <w:pPr>
        <w:spacing w:before="3" w:line="140" w:lineRule="exact"/>
        <w:rPr>
          <w:sz w:val="15"/>
          <w:szCs w:val="15"/>
        </w:rPr>
      </w:pPr>
    </w:p>
    <w:p w14:paraId="6DD07F27" w14:textId="77777777" w:rsidR="002D3CF0" w:rsidRDefault="002D3CF0">
      <w:pPr>
        <w:spacing w:line="200" w:lineRule="exact"/>
      </w:pPr>
    </w:p>
    <w:p w14:paraId="6DD07F28" w14:textId="77777777" w:rsidR="002D3CF0" w:rsidRDefault="002D3CF0">
      <w:pPr>
        <w:spacing w:line="200" w:lineRule="exact"/>
      </w:pPr>
    </w:p>
    <w:p w14:paraId="6DD07F29" w14:textId="77777777" w:rsidR="002D3CF0" w:rsidRDefault="00000000">
      <w:pPr>
        <w:ind w:left="2702" w:right="26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ay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nalty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F2A" w14:textId="77777777" w:rsidR="002D3CF0" w:rsidRDefault="002D3CF0">
      <w:pPr>
        <w:spacing w:before="2" w:line="120" w:lineRule="exact"/>
        <w:rPr>
          <w:sz w:val="12"/>
          <w:szCs w:val="12"/>
        </w:rPr>
      </w:pPr>
    </w:p>
    <w:p w14:paraId="6DD07F2B" w14:textId="77777777" w:rsidR="002D3CF0" w:rsidRDefault="002D3CF0">
      <w:pPr>
        <w:spacing w:line="200" w:lineRule="exact"/>
      </w:pPr>
    </w:p>
    <w:p w14:paraId="6DD07F2C" w14:textId="77777777" w:rsidR="002D3CF0" w:rsidRDefault="002D3CF0">
      <w:pPr>
        <w:spacing w:line="200" w:lineRule="exact"/>
      </w:pPr>
    </w:p>
    <w:p w14:paraId="6DD07F2D" w14:textId="77777777" w:rsidR="002D3CF0" w:rsidRDefault="00000000">
      <w:pPr>
        <w:spacing w:line="260" w:lineRule="exact"/>
        <w:ind w:left="119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9.1.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lk 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14:paraId="6DD07F2E" w14:textId="77777777" w:rsidR="002D3CF0" w:rsidRDefault="002D3CF0">
      <w:pPr>
        <w:spacing w:before="16" w:line="220" w:lineRule="exact"/>
        <w:rPr>
          <w:sz w:val="22"/>
          <w:szCs w:val="22"/>
        </w:rPr>
      </w:pPr>
    </w:p>
    <w:p w14:paraId="6DD07F2F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9.2.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14:paraId="6DD07F30" w14:textId="77777777" w:rsidR="002D3CF0" w:rsidRDefault="002D3CF0">
      <w:pPr>
        <w:spacing w:before="1" w:line="240" w:lineRule="exact"/>
        <w:rPr>
          <w:sz w:val="24"/>
          <w:szCs w:val="24"/>
        </w:rPr>
      </w:pPr>
    </w:p>
    <w:p w14:paraId="6DD07F31" w14:textId="77777777" w:rsidR="002D3CF0" w:rsidRDefault="00000000">
      <w:pPr>
        <w:ind w:left="1199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32" w14:textId="77777777" w:rsidR="002D3CF0" w:rsidRDefault="00000000">
      <w:pPr>
        <w:ind w:left="1199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ys.</w:t>
      </w:r>
    </w:p>
    <w:p w14:paraId="6DD07F33" w14:textId="77777777" w:rsidR="002D3CF0" w:rsidRDefault="00000000">
      <w:pPr>
        <w:spacing w:before="62"/>
        <w:ind w:left="119" w:right="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9.3.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sec</w:t>
      </w:r>
      <w:r>
        <w:rPr>
          <w:rFonts w:ascii="Arial" w:eastAsia="Arial" w:hAnsi="Arial" w:cs="Arial"/>
          <w:b/>
          <w:sz w:val="24"/>
          <w:szCs w:val="24"/>
        </w:rPr>
        <w:t>ond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flat 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</w:p>
    <w:p w14:paraId="6DD07F34" w14:textId="77777777" w:rsidR="002D3CF0" w:rsidRDefault="00000000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£1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ys.</w:t>
      </w:r>
    </w:p>
    <w:p w14:paraId="6DD07F35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36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9.4.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6DD07F37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38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9.5.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 lia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</w:p>
    <w:p w14:paraId="6DD07F39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DD07F3A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3B" w14:textId="77777777" w:rsidR="002D3CF0" w:rsidRDefault="00000000">
      <w:pPr>
        <w:ind w:left="119" w:righ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9.6.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 to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3C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3D" w14:textId="77777777" w:rsidR="002D3CF0" w:rsidRDefault="00000000">
      <w:pPr>
        <w:ind w:left="119"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9.7.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lk 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will first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Wo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3E" w14:textId="77777777" w:rsidR="002D3CF0" w:rsidRDefault="002D3CF0">
      <w:pPr>
        <w:spacing w:before="2" w:line="140" w:lineRule="exact"/>
        <w:rPr>
          <w:sz w:val="15"/>
          <w:szCs w:val="15"/>
        </w:rPr>
      </w:pPr>
    </w:p>
    <w:p w14:paraId="6DD07F3F" w14:textId="77777777" w:rsidR="002D3CF0" w:rsidRDefault="002D3CF0">
      <w:pPr>
        <w:spacing w:line="200" w:lineRule="exact"/>
      </w:pPr>
    </w:p>
    <w:p w14:paraId="6DD07F40" w14:textId="77777777" w:rsidR="002D3CF0" w:rsidRDefault="002D3CF0">
      <w:pPr>
        <w:spacing w:line="200" w:lineRule="exact"/>
      </w:pPr>
    </w:p>
    <w:p w14:paraId="6DD07F41" w14:textId="77777777" w:rsidR="002D3CF0" w:rsidRDefault="00000000">
      <w:pPr>
        <w:ind w:left="19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Guidance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>hm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DD07F42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43" w14:textId="77777777" w:rsidR="002D3CF0" w:rsidRDefault="00000000">
      <w:pPr>
        <w:ind w:left="119" w:right="1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1.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lk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lk.</w:t>
      </w:r>
    </w:p>
    <w:p w14:paraId="6DD07F44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45" w14:textId="77777777" w:rsidR="002D3CF0" w:rsidRDefault="00000000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2.  </w:t>
      </w:r>
      <w:r>
        <w:rPr>
          <w:rFonts w:ascii="Arial" w:eastAsia="Arial" w:hAnsi="Arial" w:cs="Arial"/>
          <w:spacing w:val="4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ena</w:t>
      </w:r>
      <w:r>
        <w:rPr>
          <w:rFonts w:ascii="Arial" w:eastAsia="Arial" w:hAnsi="Arial" w:cs="Arial"/>
          <w:position w:val="-1"/>
          <w:sz w:val="24"/>
          <w:szCs w:val="24"/>
        </w:rPr>
        <w:t>lty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tice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sing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FF"/>
          <w:spacing w:val="-62"/>
          <w:position w:val="-1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PN P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rta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</w:rPr>
          <w:t>:</w:t>
        </w:r>
      </w:hyperlink>
    </w:p>
    <w:p w14:paraId="6DD07F46" w14:textId="77777777" w:rsidR="002D3CF0" w:rsidRDefault="002D3CF0">
      <w:pPr>
        <w:spacing w:before="12" w:line="240" w:lineRule="exact"/>
        <w:rPr>
          <w:sz w:val="24"/>
          <w:szCs w:val="24"/>
        </w:rPr>
      </w:pPr>
    </w:p>
    <w:p w14:paraId="6DD07F47" w14:textId="77777777" w:rsidR="002D3CF0" w:rsidRDefault="00000000">
      <w:pPr>
        <w:spacing w:before="29"/>
        <w:ind w:left="119" w:right="2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3.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48" w14:textId="77777777" w:rsidR="002D3CF0" w:rsidRDefault="002D3CF0">
      <w:pPr>
        <w:spacing w:before="15" w:line="260" w:lineRule="exact"/>
        <w:rPr>
          <w:sz w:val="26"/>
          <w:szCs w:val="26"/>
        </w:rPr>
      </w:pPr>
    </w:p>
    <w:p w14:paraId="6DD07F49" w14:textId="77777777" w:rsidR="002D3CF0" w:rsidRDefault="00000000">
      <w:pPr>
        <w:ind w:left="119" w:right="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4.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4A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4B" w14:textId="77777777" w:rsidR="002D3CF0" w:rsidRDefault="00000000">
      <w:pPr>
        <w:ind w:left="119" w:right="1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5.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revi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10">
        <w:r>
          <w:rPr>
            <w:rFonts w:ascii="Arial" w:eastAsia="Arial" w:hAnsi="Arial" w:cs="Arial"/>
            <w:color w:val="205E99"/>
            <w:sz w:val="24"/>
            <w:szCs w:val="24"/>
          </w:rPr>
          <w:t>cross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bo</w:t>
        </w:r>
        <w:r>
          <w:rPr>
            <w:rFonts w:ascii="Arial" w:eastAsia="Arial" w:hAnsi="Arial" w:cs="Arial"/>
            <w:color w:val="205E99"/>
            <w:sz w:val="24"/>
            <w:szCs w:val="24"/>
          </w:rPr>
          <w:t>rd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205E99"/>
            <w:sz w:val="24"/>
            <w:szCs w:val="24"/>
          </w:rPr>
          <w:t>r</w:t>
        </w:r>
        <w:r>
          <w:rPr>
            <w:rFonts w:ascii="Arial" w:eastAsia="Arial" w:hAnsi="Arial" w:cs="Arial"/>
            <w:color w:val="205E99"/>
            <w:spacing w:val="-3"/>
            <w:sz w:val="24"/>
            <w:szCs w:val="24"/>
          </w:rPr>
          <w:t>.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pe</w:t>
        </w:r>
        <w:r>
          <w:rPr>
            <w:rFonts w:ascii="Arial" w:eastAsia="Arial" w:hAnsi="Arial" w:cs="Arial"/>
            <w:color w:val="205E99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205E99"/>
            <w:sz w:val="24"/>
            <w:szCs w:val="24"/>
          </w:rPr>
          <w:t>lty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color w:val="205E99"/>
            <w:spacing w:val="-1"/>
            <w:sz w:val="24"/>
            <w:szCs w:val="24"/>
          </w:rPr>
          <w:t>o</w:t>
        </w:r>
        <w:r>
          <w:rPr>
            <w:rFonts w:ascii="Arial" w:eastAsia="Arial" w:hAnsi="Arial" w:cs="Arial"/>
            <w:color w:val="205E99"/>
            <w:spacing w:val="-2"/>
            <w:sz w:val="24"/>
            <w:szCs w:val="24"/>
          </w:rPr>
          <w:t>t</w:t>
        </w:r>
        <w:r>
          <w:rPr>
            <w:rFonts w:ascii="Arial" w:eastAsia="Arial" w:hAnsi="Arial" w:cs="Arial"/>
            <w:color w:val="205E99"/>
            <w:sz w:val="24"/>
            <w:szCs w:val="24"/>
          </w:rPr>
          <w:t>ice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@</w:t>
        </w:r>
        <w:r>
          <w:rPr>
            <w:rFonts w:ascii="Arial" w:eastAsia="Arial" w:hAnsi="Arial" w:cs="Arial"/>
            <w:color w:val="205E99"/>
            <w:sz w:val="24"/>
            <w:szCs w:val="24"/>
          </w:rPr>
          <w:t>la</w:t>
        </w:r>
        <w:r>
          <w:rPr>
            <w:rFonts w:ascii="Arial" w:eastAsia="Arial" w:hAnsi="Arial" w:cs="Arial"/>
            <w:color w:val="205E99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205E99"/>
            <w:spacing w:val="-1"/>
            <w:sz w:val="24"/>
            <w:szCs w:val="24"/>
          </w:rPr>
          <w:t>m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205E99"/>
            <w:sz w:val="24"/>
            <w:szCs w:val="24"/>
          </w:rPr>
          <w:t>.</w:t>
        </w:r>
        <w:r>
          <w:rPr>
            <w:rFonts w:ascii="Arial" w:eastAsia="Arial" w:hAnsi="Arial" w:cs="Arial"/>
            <w:color w:val="205E99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color w:val="205E99"/>
            <w:sz w:val="24"/>
            <w:szCs w:val="24"/>
          </w:rPr>
          <w:t>v.</w:t>
        </w:r>
        <w:r>
          <w:rPr>
            <w:rFonts w:ascii="Arial" w:eastAsia="Arial" w:hAnsi="Arial" w:cs="Arial"/>
            <w:color w:val="205E99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color w:val="205E99"/>
            <w:sz w:val="24"/>
            <w:szCs w:val="24"/>
          </w:rPr>
          <w:t>k</w:t>
        </w:r>
        <w:r>
          <w:rPr>
            <w:rFonts w:ascii="Arial" w:eastAsia="Arial" w:hAnsi="Arial" w:cs="Arial"/>
            <w:color w:val="205E99"/>
            <w:spacing w:val="-3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color w:val="000000"/>
            <w:spacing w:val="-2"/>
            <w:sz w:val="22"/>
            <w:szCs w:val="22"/>
          </w:rPr>
          <w:t>(</w:t>
        </w:r>
      </w:hyperlink>
      <w:r>
        <w:rPr>
          <w:rFonts w:ascii="Arial" w:eastAsia="Arial" w:hAnsi="Arial" w:cs="Arial"/>
          <w:b/>
          <w:color w:val="000000"/>
          <w:sz w:val="22"/>
          <w:szCs w:val="22"/>
        </w:rPr>
        <w:t>r</w:t>
      </w:r>
      <w:r>
        <w:rPr>
          <w:rFonts w:ascii="Arial" w:eastAsia="Arial" w:hAnsi="Arial" w:cs="Arial"/>
          <w:b/>
          <w:color w:val="000000"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>plac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ng</w:t>
      </w:r>
      <w:r>
        <w:rPr>
          <w:rFonts w:ascii="Arial" w:eastAsia="Arial" w:hAnsi="Arial" w:cs="Arial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‘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0000"/>
          <w:sz w:val="22"/>
          <w:szCs w:val="22"/>
        </w:rPr>
        <w:t>am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’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color w:val="000000"/>
          <w:sz w:val="22"/>
          <w:szCs w:val="22"/>
        </w:rPr>
        <w:t>h</w:t>
      </w:r>
      <w:r>
        <w:rPr>
          <w:rFonts w:ascii="Arial" w:eastAsia="Arial" w:hAnsi="Arial" w:cs="Arial"/>
          <w:b/>
          <w:color w:val="000000"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ng</w:t>
      </w:r>
      <w:r>
        <w:rPr>
          <w:rFonts w:ascii="Arial" w:eastAsia="Arial" w:hAnsi="Arial" w:cs="Arial"/>
          <w:b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or 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000000"/>
          <w:sz w:val="22"/>
          <w:szCs w:val="22"/>
        </w:rPr>
        <w:t>he c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color w:val="000000"/>
          <w:sz w:val="22"/>
          <w:szCs w:val="22"/>
        </w:rPr>
        <w:t>d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z w:val="22"/>
          <w:szCs w:val="22"/>
        </w:rPr>
        <w:t>’</w:t>
      </w:r>
      <w:r>
        <w:rPr>
          <w:rFonts w:ascii="Arial" w:eastAsia="Arial" w:hAnsi="Arial" w:cs="Arial"/>
          <w:b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color w:val="000000"/>
          <w:sz w:val="22"/>
          <w:szCs w:val="22"/>
        </w:rPr>
        <w:t>rev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z w:val="22"/>
          <w:szCs w:val="22"/>
        </w:rPr>
        <w:t>h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>ol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6DD07F4C" w14:textId="77777777" w:rsidR="002D3CF0" w:rsidRDefault="002D3CF0">
      <w:pPr>
        <w:spacing w:before="1" w:line="140" w:lineRule="exact"/>
        <w:rPr>
          <w:sz w:val="15"/>
          <w:szCs w:val="15"/>
        </w:rPr>
      </w:pPr>
    </w:p>
    <w:p w14:paraId="6DD07F4D" w14:textId="77777777" w:rsidR="002D3CF0" w:rsidRDefault="002D3CF0">
      <w:pPr>
        <w:spacing w:line="200" w:lineRule="exact"/>
      </w:pPr>
    </w:p>
    <w:p w14:paraId="6DD07F4E" w14:textId="77777777" w:rsidR="002D3CF0" w:rsidRDefault="002D3CF0">
      <w:pPr>
        <w:spacing w:line="200" w:lineRule="exact"/>
      </w:pPr>
    </w:p>
    <w:p w14:paraId="6DD07F4F" w14:textId="77777777" w:rsidR="002D3CF0" w:rsidRDefault="00000000">
      <w:pPr>
        <w:ind w:left="25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6DD07F50" w14:textId="77777777" w:rsidR="002D3CF0" w:rsidRDefault="002D3CF0">
      <w:pPr>
        <w:spacing w:before="17" w:line="260" w:lineRule="exact"/>
        <w:rPr>
          <w:sz w:val="26"/>
          <w:szCs w:val="26"/>
        </w:rPr>
      </w:pPr>
    </w:p>
    <w:p w14:paraId="6DD07F51" w14:textId="77777777" w:rsidR="002D3CF0" w:rsidRDefault="00000000">
      <w:pPr>
        <w:ind w:left="119" w:right="600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wed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(at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 2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52" w14:textId="77777777" w:rsidR="002D3CF0" w:rsidRDefault="00000000">
      <w:pPr>
        <w:spacing w:before="62" w:line="260" w:lineRule="exact"/>
        <w:ind w:left="2019"/>
        <w:rPr>
          <w:rFonts w:ascii="Arial" w:eastAsia="Arial" w:hAnsi="Arial" w:cs="Arial"/>
          <w:sz w:val="24"/>
          <w:szCs w:val="24"/>
        </w:rPr>
      </w:pPr>
      <w:r>
        <w:lastRenderedPageBreak/>
        <w:pict w14:anchorId="6DD08012">
          <v:group id="_x0000_s2080" style="position:absolute;left:0;text-align:left;margin-left:49.2pt;margin-top:68.6pt;width:426.25pt;height:71.3pt;z-index:-251662848;mso-position-horizontal-relative:page" coordorigin="984,1372" coordsize="8525,1426">
            <v:shape id="_x0000_s2082" type="#_x0000_t75" style="position:absolute;left:984;top:1372;width:5971;height:1426">
              <v:imagedata r:id="rId11" o:title=""/>
            </v:shape>
            <v:shape id="_x0000_s2081" type="#_x0000_t75" style="position:absolute;left:6955;top:2020;width:2554;height:778">
              <v:imagedata r:id="rId12" o:title=""/>
            </v:shape>
            <w10:wrap anchorx="page"/>
          </v:group>
        </w:pic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pendix</w:t>
      </w:r>
      <w:r>
        <w:rPr>
          <w:rFonts w:ascii="Arial" w:eastAsia="Arial" w:hAnsi="Arial" w:cs="Arial"/>
          <w:b/>
          <w:color w:val="FF000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color w:val="FF000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- N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tice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to Impro</w:t>
      </w:r>
      <w:r>
        <w:rPr>
          <w:rFonts w:ascii="Arial" w:eastAsia="Arial" w:hAnsi="Arial" w:cs="Arial"/>
          <w:b/>
          <w:color w:val="FF0000"/>
          <w:spacing w:val="1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tem</w:t>
      </w:r>
      <w:r>
        <w:rPr>
          <w:rFonts w:ascii="Arial" w:eastAsia="Arial" w:hAnsi="Arial" w:cs="Arial"/>
          <w:b/>
          <w:color w:val="FF0000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color w:val="FF000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color w:val="FF0000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nd proc</w:t>
      </w:r>
      <w:r>
        <w:rPr>
          <w:rFonts w:ascii="Arial" w:eastAsia="Arial" w:hAnsi="Arial" w:cs="Arial"/>
          <w:b/>
          <w:color w:val="FF0000"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color w:val="FF0000"/>
          <w:position w:val="-1"/>
          <w:sz w:val="24"/>
          <w:szCs w:val="24"/>
        </w:rPr>
        <w:t>s</w:t>
      </w:r>
    </w:p>
    <w:p w14:paraId="6DD07F53" w14:textId="77777777" w:rsidR="002D3CF0" w:rsidRDefault="002D3CF0">
      <w:pPr>
        <w:spacing w:line="200" w:lineRule="exact"/>
      </w:pPr>
    </w:p>
    <w:p w14:paraId="6DD07F54" w14:textId="77777777" w:rsidR="002D3CF0" w:rsidRDefault="002D3CF0">
      <w:pPr>
        <w:spacing w:line="200" w:lineRule="exact"/>
      </w:pPr>
    </w:p>
    <w:p w14:paraId="6DD07F55" w14:textId="77777777" w:rsidR="002D3CF0" w:rsidRDefault="002D3CF0">
      <w:pPr>
        <w:spacing w:line="200" w:lineRule="exact"/>
      </w:pPr>
    </w:p>
    <w:p w14:paraId="6DD07F56" w14:textId="77777777" w:rsidR="002D3CF0" w:rsidRDefault="002D3CF0">
      <w:pPr>
        <w:spacing w:line="200" w:lineRule="exact"/>
      </w:pPr>
    </w:p>
    <w:p w14:paraId="6DD07F57" w14:textId="77777777" w:rsidR="002D3CF0" w:rsidRDefault="002D3CF0">
      <w:pPr>
        <w:spacing w:line="200" w:lineRule="exact"/>
      </w:pPr>
    </w:p>
    <w:p w14:paraId="6DD07F58" w14:textId="77777777" w:rsidR="002D3CF0" w:rsidRDefault="002D3CF0">
      <w:pPr>
        <w:spacing w:line="200" w:lineRule="exact"/>
      </w:pPr>
    </w:p>
    <w:p w14:paraId="6DD07F59" w14:textId="77777777" w:rsidR="002D3CF0" w:rsidRDefault="002D3CF0">
      <w:pPr>
        <w:spacing w:line="200" w:lineRule="exact"/>
      </w:pPr>
    </w:p>
    <w:p w14:paraId="6DD07F5A" w14:textId="77777777" w:rsidR="002D3CF0" w:rsidRDefault="002D3CF0">
      <w:pPr>
        <w:spacing w:line="200" w:lineRule="exact"/>
      </w:pPr>
    </w:p>
    <w:p w14:paraId="6DD07F5B" w14:textId="77777777" w:rsidR="002D3CF0" w:rsidRDefault="002D3CF0">
      <w:pPr>
        <w:spacing w:line="200" w:lineRule="exact"/>
      </w:pPr>
    </w:p>
    <w:p w14:paraId="6DD07F5C" w14:textId="77777777" w:rsidR="002D3CF0" w:rsidRDefault="002D3CF0">
      <w:pPr>
        <w:spacing w:line="200" w:lineRule="exact"/>
      </w:pPr>
    </w:p>
    <w:p w14:paraId="6DD07F5D" w14:textId="77777777" w:rsidR="002D3CF0" w:rsidRDefault="002D3CF0">
      <w:pPr>
        <w:spacing w:line="200" w:lineRule="exact"/>
      </w:pPr>
    </w:p>
    <w:p w14:paraId="6DD07F5E" w14:textId="77777777" w:rsidR="002D3CF0" w:rsidRDefault="002D3CF0">
      <w:pPr>
        <w:spacing w:line="200" w:lineRule="exact"/>
      </w:pPr>
    </w:p>
    <w:p w14:paraId="6DD07F5F" w14:textId="77777777" w:rsidR="002D3CF0" w:rsidRDefault="002D3CF0">
      <w:pPr>
        <w:spacing w:line="200" w:lineRule="exact"/>
      </w:pPr>
    </w:p>
    <w:p w14:paraId="6DD07F60" w14:textId="77777777" w:rsidR="002D3CF0" w:rsidRDefault="002D3CF0">
      <w:pPr>
        <w:spacing w:line="200" w:lineRule="exact"/>
      </w:pPr>
    </w:p>
    <w:p w14:paraId="6DD07F61" w14:textId="77777777" w:rsidR="002D3CF0" w:rsidRDefault="002D3CF0">
      <w:pPr>
        <w:spacing w:line="200" w:lineRule="exact"/>
      </w:pPr>
    </w:p>
    <w:p w14:paraId="6DD07F62" w14:textId="77777777" w:rsidR="002D3CF0" w:rsidRDefault="002D3CF0">
      <w:pPr>
        <w:spacing w:before="14" w:line="280" w:lineRule="exact"/>
        <w:rPr>
          <w:sz w:val="28"/>
          <w:szCs w:val="28"/>
        </w:rPr>
      </w:pPr>
    </w:p>
    <w:p w14:paraId="6DD07F63" w14:textId="77777777" w:rsidR="002D3CF0" w:rsidRDefault="00000000">
      <w:pPr>
        <w:spacing w:before="29" w:line="260" w:lineRule="exact"/>
        <w:ind w:left="113"/>
        <w:rPr>
          <w:rFonts w:ascii="Arial" w:eastAsia="Arial" w:hAnsi="Arial" w:cs="Arial"/>
          <w:sz w:val="24"/>
          <w:szCs w:val="24"/>
        </w:rPr>
      </w:pPr>
      <w:r>
        <w:pict w14:anchorId="6DD08013">
          <v:group id="_x0000_s2068" style="position:absolute;left:0;text-align:left;margin-left:48.85pt;margin-top:.3pt;width:243.65pt;height:101.2pt;z-index:-251661824;mso-position-horizontal-relative:page" coordorigin="977,6" coordsize="4873,2024">
            <v:shape id="_x0000_s2079" style="position:absolute;left:998;top:28;width:2244;height:276" coordorigin="998,28" coordsize="2244,276" path="m998,305r2245,l3243,28,998,28r,277xe" fillcolor="#e0e2e6" stroked="f">
              <v:path arrowok="t"/>
            </v:shape>
            <v:shape id="_x0000_s2078" style="position:absolute;left:991;top:14;width:0;height:14" coordorigin="991,14" coordsize="0,14" path="m991,14r,14e" filled="f" strokecolor="#bebebe" strokeweight=".72pt">
              <v:stroke dashstyle="dash"/>
              <v:path arrowok="t"/>
            </v:shape>
            <v:shape id="_x0000_s2077" style="position:absolute;left:991;top:14;width:0;height:14" coordorigin="991,14" coordsize="0,14" path="m991,14r,14e" filled="f" strokecolor="#bebebe" strokeweight=".72pt">
              <v:stroke dashstyle="dash"/>
              <v:path arrowok="t"/>
            </v:shape>
            <v:shape id="_x0000_s2076" style="position:absolute;left:998;top:21;width:4837;height:0" coordorigin="998,21" coordsize="4837,0" path="m998,21r4837,e" filled="f" strokecolor="#bebebe" strokeweight=".72pt">
              <v:stroke dashstyle="dash"/>
              <v:path arrowok="t"/>
            </v:shape>
            <v:shape id="_x0000_s2075" style="position:absolute;left:5843;top:14;width:0;height:14" coordorigin="5843,14" coordsize="0,14" path="m5843,14r,14e" filled="f" strokecolor="#bebebe" strokeweight=".72pt">
              <v:stroke dashstyle="dash"/>
              <v:path arrowok="t"/>
            </v:shape>
            <v:shape id="_x0000_s2074" style="position:absolute;left:5843;top:14;width:0;height:14" coordorigin="5843,14" coordsize="0,14" path="m5843,14r,14e" filled="f" strokecolor="#bebebe" strokeweight=".72pt">
              <v:stroke dashstyle="dash"/>
              <v:path arrowok="t"/>
            </v:shape>
            <v:shape id="_x0000_s2073" style="position:absolute;left:991;top:28;width:0;height:1981" coordorigin="991,28" coordsize="0,1981" path="m991,28r,1981e" filled="f" strokecolor="#bebebe" strokeweight=".72pt">
              <v:stroke dashstyle="dash"/>
              <v:path arrowok="t"/>
            </v:shape>
            <v:shape id="_x0000_s2072" style="position:absolute;left:984;top:2016;width:14;height:0" coordorigin="984,2016" coordsize="14,0" path="m984,2016r14,e" filled="f" strokecolor="#bebebe" strokeweight=".72pt">
              <v:stroke dashstyle="dash"/>
              <v:path arrowok="t"/>
            </v:shape>
            <v:shape id="_x0000_s2071" style="position:absolute;left:984;top:2016;width:14;height:0" coordorigin="984,2016" coordsize="14,0" path="m984,2016r14,e" filled="f" strokecolor="#bebebe" strokeweight=".72pt">
              <v:stroke dashstyle="dash"/>
              <v:path arrowok="t"/>
            </v:shape>
            <v:shape id="_x0000_s2070" style="position:absolute;left:998;top:2016;width:4837;height:0" coordorigin="998,2016" coordsize="4837,0" path="m998,2016r4837,e" filled="f" strokecolor="#bebebe" strokeweight=".72pt">
              <v:stroke dashstyle="dash"/>
              <v:path arrowok="t"/>
            </v:shape>
            <v:shape id="_x0000_s2069" style="position:absolute;left:5843;top:28;width:0;height:1995" coordorigin="5843,28" coordsize="0,1995" path="m5843,28r,1995e" filled="f" strokecolor="#bebebe" strokeweight=".72pt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rts Her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]</w:t>
      </w:r>
    </w:p>
    <w:p w14:paraId="6DD07F64" w14:textId="77777777" w:rsidR="002D3CF0" w:rsidRDefault="002D3CF0">
      <w:pPr>
        <w:spacing w:line="160" w:lineRule="exact"/>
        <w:rPr>
          <w:sz w:val="17"/>
          <w:szCs w:val="17"/>
        </w:rPr>
      </w:pPr>
    </w:p>
    <w:p w14:paraId="6DD07F65" w14:textId="77777777" w:rsidR="002D3CF0" w:rsidRDefault="002D3CF0">
      <w:pPr>
        <w:spacing w:line="200" w:lineRule="exact"/>
      </w:pPr>
    </w:p>
    <w:p w14:paraId="6DD07F66" w14:textId="77777777" w:rsidR="002D3CF0" w:rsidRDefault="002D3CF0">
      <w:pPr>
        <w:spacing w:line="200" w:lineRule="exact"/>
      </w:pPr>
    </w:p>
    <w:p w14:paraId="6DD07F67" w14:textId="77777777" w:rsidR="002D3CF0" w:rsidRDefault="002D3CF0">
      <w:pPr>
        <w:spacing w:line="200" w:lineRule="exact"/>
      </w:pPr>
    </w:p>
    <w:p w14:paraId="6DD07F68" w14:textId="77777777" w:rsidR="002D3CF0" w:rsidRDefault="002D3CF0">
      <w:pPr>
        <w:spacing w:line="200" w:lineRule="exact"/>
      </w:pPr>
    </w:p>
    <w:p w14:paraId="6DD07F69" w14:textId="77777777" w:rsidR="002D3CF0" w:rsidRDefault="002D3CF0">
      <w:pPr>
        <w:spacing w:line="200" w:lineRule="exact"/>
      </w:pPr>
    </w:p>
    <w:p w14:paraId="6DD07F6A" w14:textId="77777777" w:rsidR="002D3CF0" w:rsidRDefault="002D3CF0">
      <w:pPr>
        <w:spacing w:line="200" w:lineRule="exact"/>
      </w:pPr>
    </w:p>
    <w:p w14:paraId="6DD07F6B" w14:textId="77777777" w:rsidR="002D3CF0" w:rsidRDefault="002D3CF0">
      <w:pPr>
        <w:spacing w:line="200" w:lineRule="exact"/>
      </w:pPr>
    </w:p>
    <w:p w14:paraId="6DD07F6C" w14:textId="77777777" w:rsidR="002D3CF0" w:rsidRDefault="002D3CF0">
      <w:pPr>
        <w:spacing w:line="200" w:lineRule="exact"/>
      </w:pPr>
    </w:p>
    <w:p w14:paraId="6DD07F6D" w14:textId="77777777" w:rsidR="002D3CF0" w:rsidRDefault="002D3CF0">
      <w:pPr>
        <w:spacing w:line="200" w:lineRule="exact"/>
      </w:pPr>
    </w:p>
    <w:p w14:paraId="6DD07F6E" w14:textId="77777777" w:rsidR="002D3CF0" w:rsidRDefault="00000000">
      <w:pPr>
        <w:spacing w:before="29"/>
        <w:ind w:left="519" w:right="5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uge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rnin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14:paraId="6DD07F6F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70" w14:textId="77777777" w:rsidR="002D3CF0" w:rsidRDefault="00000000">
      <w:pPr>
        <w:ind w:left="519" w:right="2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 a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sory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at a schoo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arly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 Ed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</w:p>
    <w:p w14:paraId="6DD07F71" w14:textId="77777777" w:rsidR="002D3CF0" w:rsidRDefault="002D3CF0">
      <w:pPr>
        <w:spacing w:line="220" w:lineRule="exact"/>
        <w:rPr>
          <w:sz w:val="22"/>
          <w:szCs w:val="22"/>
        </w:rPr>
      </w:pPr>
    </w:p>
    <w:p w14:paraId="6DD07F72" w14:textId="77777777" w:rsidR="002D3CF0" w:rsidRDefault="00000000">
      <w:pPr>
        <w:spacing w:before="32"/>
        <w:ind w:left="519"/>
        <w:rPr>
          <w:rFonts w:ascii="Arial" w:eastAsia="Arial" w:hAnsi="Arial" w:cs="Arial"/>
          <w:sz w:val="22"/>
          <w:szCs w:val="22"/>
        </w:rPr>
      </w:pPr>
      <w:r>
        <w:pict w14:anchorId="6DD08014">
          <v:group id="_x0000_s2065" style="position:absolute;left:0;text-align:left;margin-left:96.25pt;margin-top:1.1pt;width:147.05pt;height:13.6pt;z-index:-251660800;mso-position-horizontal-relative:page" coordorigin="1925,22" coordsize="2941,272">
            <v:shape id="_x0000_s2067" style="position:absolute;left:1935;top:32;width:1502;height:252" coordorigin="1935,32" coordsize="1502,252" path="m1935,284r1502,l3437,32r-1502,l1935,284xe" fillcolor="#e0e2e6" stroked="f">
              <v:path arrowok="t"/>
            </v:shape>
            <v:shape id="_x0000_s2066" style="position:absolute;left:3500;top:32;width:1356;height:252" coordorigin="3500,32" coordsize="1356,252" path="m3500,284r1356,l4856,32r-1356,l3500,284xe" fillcolor="#e0e2e6" stroked="f">
              <v:path arrowok="t"/>
            </v:shape>
            <w10:wrap anchorx="page"/>
          </v:group>
        </w:pict>
      </w:r>
      <w:r>
        <w:pict w14:anchorId="6DD08015">
          <v:group id="_x0000_s2062" style="position:absolute;left:0;text-align:left;margin-left:292.6pt;margin-top:1.1pt;width:152pt;height:26.3pt;z-index:-251659776;mso-position-horizontal-relative:page" coordorigin="5852,22" coordsize="3040,526">
            <v:shape id="_x0000_s2064" style="position:absolute;left:6973;top:32;width:1908;height:252" coordorigin="6973,32" coordsize="1908,252" path="m6973,284r1909,l8882,32r-1909,l6973,284xe" fillcolor="#e0e2e6" stroked="f">
              <v:path arrowok="t"/>
            </v:shape>
            <v:shape id="_x0000_s2063" style="position:absolute;left:5862;top:284;width:1700;height:254" coordorigin="5862,284" coordsize="1700,254" path="m5862,538r1699,l7561,284r-1699,l5862,538xe" fillcolor="#e0e2e6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«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RENA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»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«</w:t>
      </w:r>
      <w:r>
        <w:rPr>
          <w:rFonts w:ascii="Arial" w:eastAsia="Arial" w:hAnsi="Arial" w:cs="Arial"/>
          <w:b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URN</w:t>
      </w:r>
      <w:r>
        <w:rPr>
          <w:rFonts w:ascii="Arial" w:eastAsia="Arial" w:hAnsi="Arial" w:cs="Arial"/>
          <w:b/>
          <w:spacing w:val="1"/>
          <w:sz w:val="22"/>
          <w:szCs w:val="22"/>
        </w:rPr>
        <w:t>AM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»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carer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«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_N</w:t>
      </w:r>
      <w:r>
        <w:rPr>
          <w:rFonts w:ascii="Arial" w:eastAsia="Arial" w:hAnsi="Arial" w:cs="Arial"/>
          <w:b/>
          <w:sz w:val="22"/>
          <w:szCs w:val="22"/>
        </w:rPr>
        <w:t>ame</w:t>
      </w:r>
      <w:r>
        <w:rPr>
          <w:rFonts w:ascii="Arial" w:eastAsia="Arial" w:hAnsi="Arial" w:cs="Arial"/>
          <w:b/>
          <w:spacing w:val="1"/>
          <w:sz w:val="22"/>
          <w:szCs w:val="22"/>
        </w:rPr>
        <w:t>»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14:paraId="6DD07F73" w14:textId="77777777" w:rsidR="002D3CF0" w:rsidRDefault="00000000">
      <w:pPr>
        <w:spacing w:line="240" w:lineRule="exact"/>
        <w:ind w:left="5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«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ol_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ame»</w:t>
      </w:r>
      <w:r>
        <w:rPr>
          <w:rFonts w:ascii="Arial" w:eastAsia="Arial" w:hAnsi="Arial" w:cs="Arial"/>
          <w:sz w:val="22"/>
          <w:szCs w:val="22"/>
        </w:rPr>
        <w:t>.</w:t>
      </w:r>
    </w:p>
    <w:p w14:paraId="6DD07F74" w14:textId="77777777" w:rsidR="002D3CF0" w:rsidRDefault="002D3CF0">
      <w:pPr>
        <w:spacing w:before="14" w:line="240" w:lineRule="exact"/>
        <w:rPr>
          <w:sz w:val="24"/>
          <w:szCs w:val="24"/>
        </w:rPr>
      </w:pPr>
    </w:p>
    <w:p w14:paraId="6DD07F75" w14:textId="77777777" w:rsidR="002D3CF0" w:rsidRDefault="00000000">
      <w:pPr>
        <w:ind w:left="519"/>
        <w:rPr>
          <w:rFonts w:ascii="Arial" w:eastAsia="Arial" w:hAnsi="Arial" w:cs="Arial"/>
          <w:sz w:val="24"/>
          <w:szCs w:val="24"/>
        </w:rPr>
      </w:pPr>
      <w:r>
        <w:pict w14:anchorId="6DD08016">
          <v:group id="_x0000_s2060" style="position:absolute;left:0;text-align:left;margin-left:70.95pt;margin-top:13.8pt;width:99.5pt;height:13.8pt;z-index:-251658752;mso-position-horizontal-relative:page" coordorigin="1419,276" coordsize="1990,276">
            <v:shape id="_x0000_s2061" style="position:absolute;left:1419;top:276;width:1990;height:276" coordorigin="1419,276" coordsize="1990,276" path="m1419,552r1989,l3408,276r-1989,l1419,552xe" fillcolor="#e0e2e6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ry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14:paraId="6DD07F76" w14:textId="77777777" w:rsidR="002D3CF0" w:rsidRDefault="00000000">
      <w:pPr>
        <w:ind w:left="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«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6DD07F77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F78" w14:textId="77777777" w:rsidR="002D3CF0" w:rsidRDefault="00000000">
      <w:pPr>
        <w:ind w:left="1599" w:right="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pho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 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79" w14:textId="77777777" w:rsidR="002D3CF0" w:rsidRDefault="00000000">
      <w:pPr>
        <w:ind w:left="1599" w:right="208"/>
        <w:rPr>
          <w:rFonts w:ascii="Arial" w:eastAsia="Arial" w:hAnsi="Arial" w:cs="Arial"/>
          <w:sz w:val="24"/>
          <w:szCs w:val="24"/>
        </w:rPr>
      </w:pPr>
      <w:r>
        <w:pict w14:anchorId="6DD08017">
          <v:group id="_x0000_s2058" style="position:absolute;left:0;text-align:left;margin-left:189.75pt;margin-top:13.8pt;width:99.5pt;height:13.8pt;z-index:-251657728;mso-position-horizontal-relative:page" coordorigin="3795,276" coordsize="1990,276">
            <v:shape id="_x0000_s2059" style="position:absolute;left:3795;top:276;width:1990;height:276" coordorigin="3795,276" coordsize="1990,276" path="m3795,552r1990,l5785,276r-1990,l3795,552xe" fillcolor="#e0e2e6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 At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ndan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«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Name</w:t>
      </w:r>
      <w:r>
        <w:rPr>
          <w:rFonts w:ascii="Arial" w:eastAsia="Arial" w:hAnsi="Arial" w:cs="Arial"/>
          <w:spacing w:val="3"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viting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6DD07F7A" w14:textId="77777777" w:rsidR="002D3CF0" w:rsidRDefault="00000000">
      <w:pPr>
        <w:spacing w:before="4" w:line="260" w:lineRule="exact"/>
        <w:ind w:left="1599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 At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ndan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ort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ting In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invit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tifi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7B" w14:textId="77777777" w:rsidR="002D3CF0" w:rsidRDefault="002D3CF0">
      <w:pPr>
        <w:spacing w:before="12" w:line="260" w:lineRule="exact"/>
        <w:rPr>
          <w:sz w:val="26"/>
          <w:szCs w:val="26"/>
        </w:rPr>
      </w:pPr>
    </w:p>
    <w:p w14:paraId="6DD07F7C" w14:textId="77777777" w:rsidR="002D3CF0" w:rsidRDefault="00000000">
      <w:pPr>
        <w:ind w:left="519" w:right="958"/>
        <w:rPr>
          <w:rFonts w:ascii="Arial" w:eastAsia="Arial" w:hAnsi="Arial" w:cs="Arial"/>
          <w:sz w:val="24"/>
          <w:szCs w:val="24"/>
        </w:rPr>
      </w:pPr>
      <w:r>
        <w:pict w14:anchorId="6DD08018">
          <v:group id="_x0000_s2055" style="position:absolute;left:0;text-align:left;margin-left:278.65pt;margin-top:13.25pt;width:225.7pt;height:28.6pt;z-index:-251656704;mso-position-horizontal-relative:page" coordorigin="5573,265" coordsize="4514,572">
            <v:shape id="_x0000_s2057" style="position:absolute;left:5583;top:275;width:3159;height:276" coordorigin="5583,275" coordsize="3159,276" path="m5583,551r3160,l8743,275r-3160,l5583,551xe" fillcolor="#e0e2e6" stroked="f">
              <v:path arrowok="t"/>
            </v:shape>
            <v:shape id="_x0000_s2056" style="position:absolute;left:8224;top:551;width:1853;height:276" coordorigin="8224,551" coordsize="1853,276" path="m8224,827r1853,l10077,551r-1853,l8224,827xe" fillcolor="#e0e2e6" stroked="f">
              <v:path arrowok="t"/>
            </v:shape>
            <w10:wrap anchorx="page"/>
          </v:group>
        </w:pict>
      </w:r>
      <w:r>
        <w:pict w14:anchorId="6DD08019">
          <v:group id="_x0000_s2053" style="position:absolute;left:0;text-align:left;margin-left:70.95pt;margin-top:27.55pt;width:143.4pt;height:13.8pt;z-index:-251655680;mso-position-horizontal-relative:page" coordorigin="1419,551" coordsize="2868,276">
            <v:shape id="_x0000_s2054" style="position:absolute;left:1419;top:551;width:2868;height:276" coordorigin="1419,551" coordsize="2868,276" path="m1419,827r2868,l4287,551r-2868,l1419,827xe" fillcolor="#e0e2e6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«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NING</w:t>
      </w:r>
      <w:r>
        <w:rPr>
          <w:rFonts w:ascii="Arial" w:eastAsia="Arial" w:hAnsi="Arial" w:cs="Arial"/>
          <w:b/>
          <w:spacing w:val="1"/>
          <w:sz w:val="24"/>
          <w:szCs w:val="24"/>
        </w:rPr>
        <w:t>_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_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»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14:paraId="6DD07F7D" w14:textId="77777777" w:rsidR="002D3CF0" w:rsidRDefault="00000000">
      <w:pPr>
        <w:ind w:left="519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900" w:header="0" w:footer="985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«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NING</w:t>
      </w:r>
      <w:r>
        <w:rPr>
          <w:rFonts w:ascii="Arial" w:eastAsia="Arial" w:hAnsi="Arial" w:cs="Arial"/>
          <w:b/>
          <w:spacing w:val="1"/>
          <w:sz w:val="24"/>
          <w:szCs w:val="24"/>
        </w:rPr>
        <w:t>_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_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»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«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hool_Nam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»</w:t>
      </w:r>
      <w:r>
        <w:rPr>
          <w:rFonts w:ascii="Arial" w:eastAsia="Arial" w:hAnsi="Arial" w:cs="Arial"/>
          <w:sz w:val="24"/>
          <w:szCs w:val="24"/>
        </w:rPr>
        <w:t>,</w:t>
      </w:r>
    </w:p>
    <w:p w14:paraId="6DD07F7E" w14:textId="77777777" w:rsidR="002D3CF0" w:rsidRDefault="00000000">
      <w:pPr>
        <w:spacing w:before="62"/>
        <w:ind w:left="119" w:right="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(h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ys) 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s.</w:t>
      </w:r>
    </w:p>
    <w:p w14:paraId="6DD07F7F" w14:textId="77777777" w:rsidR="002D3CF0" w:rsidRDefault="002D3CF0">
      <w:pPr>
        <w:spacing w:before="19" w:line="220" w:lineRule="exact"/>
        <w:rPr>
          <w:sz w:val="22"/>
          <w:szCs w:val="22"/>
        </w:rPr>
      </w:pPr>
    </w:p>
    <w:p w14:paraId="6DD07F80" w14:textId="77777777" w:rsidR="002D3CF0" w:rsidRDefault="00000000">
      <w:pPr>
        <w:ind w:left="119" w:right="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now 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irty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hool 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(6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) in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 to impro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hil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’s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ndan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time </w:t>
      </w:r>
      <w:r>
        <w:rPr>
          <w:rFonts w:ascii="Arial" w:eastAsia="Arial" w:hAnsi="Arial" w:cs="Arial"/>
          <w:b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ld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ust show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ignif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mpro</w:t>
      </w:r>
      <w:r>
        <w:rPr>
          <w:rFonts w:ascii="Arial" w:eastAsia="Arial" w:hAnsi="Arial" w:cs="Arial"/>
          <w:b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ndan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spacing w:val="1"/>
          <w:sz w:val="24"/>
          <w:szCs w:val="24"/>
        </w:rPr>
        <w:t>av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id h</w:t>
      </w:r>
      <w:r>
        <w:rPr>
          <w:rFonts w:ascii="Arial" w:eastAsia="Arial" w:hAnsi="Arial" w:cs="Arial"/>
          <w:b/>
          <w:spacing w:val="1"/>
          <w:sz w:val="24"/>
          <w:szCs w:val="24"/>
        </w:rPr>
        <w:t>av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from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hool during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riod. Should </w:t>
      </w:r>
      <w:r>
        <w:rPr>
          <w:rFonts w:ascii="Arial" w:eastAsia="Arial" w:hAnsi="Arial" w:cs="Arial"/>
          <w:b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fic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mpro</w:t>
      </w:r>
      <w:r>
        <w:rPr>
          <w:rFonts w:ascii="Arial" w:eastAsia="Arial" w:hAnsi="Arial" w:cs="Arial"/>
          <w:b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f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her</w:t>
      </w:r>
    </w:p>
    <w:p w14:paraId="6DD07F81" w14:textId="77777777" w:rsidR="002D3CF0" w:rsidRDefault="00000000">
      <w:pPr>
        <w:ind w:left="119" w:righ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unaut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during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riod,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 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 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ued.</w:t>
      </w:r>
    </w:p>
    <w:p w14:paraId="6DD07F82" w14:textId="77777777" w:rsidR="002D3CF0" w:rsidRDefault="002D3CF0">
      <w:pPr>
        <w:spacing w:before="18" w:line="220" w:lineRule="exact"/>
        <w:rPr>
          <w:sz w:val="22"/>
          <w:szCs w:val="22"/>
        </w:rPr>
      </w:pPr>
    </w:p>
    <w:p w14:paraId="6DD07F83" w14:textId="77777777" w:rsidR="002D3CF0" w:rsidRDefault="00000000">
      <w:pPr>
        <w:ind w:left="119" w:right="4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NB 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If unau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hori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d, 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nalty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ued bef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nd 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this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mpro</w:t>
      </w:r>
      <w:r>
        <w:rPr>
          <w:rFonts w:ascii="Arial" w:eastAsia="Arial" w:hAnsi="Arial" w:cs="Arial"/>
          <w:b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riod.</w:t>
      </w:r>
    </w:p>
    <w:p w14:paraId="6DD07F84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F85" w14:textId="77777777" w:rsidR="002D3CF0" w:rsidRDefault="00000000">
      <w:pPr>
        <w:ind w:left="119" w:right="2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lk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cil we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FF"/>
          <w:spacing w:val="-61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l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te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- 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lk Co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y 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oun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 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iscuss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ice,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r discuss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ct:</w:t>
      </w:r>
    </w:p>
    <w:p w14:paraId="6DD07F86" w14:textId="77777777" w:rsidR="002D3CF0" w:rsidRDefault="002D3CF0">
      <w:pPr>
        <w:spacing w:before="20" w:line="220" w:lineRule="exact"/>
        <w:rPr>
          <w:sz w:val="22"/>
          <w:szCs w:val="22"/>
        </w:rPr>
      </w:pPr>
    </w:p>
    <w:p w14:paraId="6DD07F87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                       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6DD07F88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</w:p>
    <w:p w14:paraId="6DD07F89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     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14:paraId="6DD07F8A" w14:textId="77777777" w:rsidR="002D3CF0" w:rsidRDefault="002D3CF0">
      <w:pPr>
        <w:spacing w:before="2" w:line="180" w:lineRule="exact"/>
        <w:rPr>
          <w:sz w:val="19"/>
          <w:szCs w:val="19"/>
        </w:rPr>
      </w:pPr>
    </w:p>
    <w:p w14:paraId="6DD07F8B" w14:textId="77777777" w:rsidR="002D3CF0" w:rsidRDefault="002D3CF0">
      <w:pPr>
        <w:spacing w:line="200" w:lineRule="exact"/>
      </w:pPr>
    </w:p>
    <w:p w14:paraId="6DD07F8C" w14:textId="77777777" w:rsidR="002D3CF0" w:rsidRDefault="002D3CF0">
      <w:pPr>
        <w:spacing w:line="200" w:lineRule="exact"/>
      </w:pPr>
    </w:p>
    <w:p w14:paraId="6DD07F8D" w14:textId="77777777" w:rsidR="002D3CF0" w:rsidRDefault="002D3CF0">
      <w:pPr>
        <w:spacing w:line="200" w:lineRule="exact"/>
      </w:pPr>
    </w:p>
    <w:p w14:paraId="6DD07F8E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pict w14:anchorId="6DD0801A">
          <v:group id="_x0000_s2050" style="position:absolute;left:0;text-align:left;margin-left:70.9pt;margin-top:27.4pt;width:382.6pt;height:122.3pt;z-index:-251654656;mso-position-horizontal-relative:page" coordorigin="1418,548" coordsize="7652,2446">
            <v:shape id="_x0000_s2052" type="#_x0000_t75" style="position:absolute;left:1418;top:759;width:3826;height:2235">
              <v:imagedata r:id="rId14" o:title=""/>
            </v:shape>
            <v:shape id="_x0000_s2051" type="#_x0000_t75" style="position:absolute;left:5244;top:548;width:3826;height:2446">
              <v:imagedata r:id="rId15" o:title="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</w:p>
    <w:p w14:paraId="6DD07F8F" w14:textId="77777777" w:rsidR="002D3CF0" w:rsidRDefault="00000000">
      <w:pPr>
        <w:spacing w:before="81"/>
        <w:ind w:left="31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pacing w:val="1"/>
          <w:sz w:val="22"/>
          <w:szCs w:val="22"/>
        </w:rPr>
        <w:lastRenderedPageBreak/>
        <w:t>A</w:t>
      </w:r>
      <w:r>
        <w:rPr>
          <w:rFonts w:ascii="Arial" w:eastAsia="Arial" w:hAnsi="Arial" w:cs="Arial"/>
          <w:b/>
          <w:color w:val="FF0000"/>
          <w:sz w:val="22"/>
          <w:szCs w:val="22"/>
        </w:rPr>
        <w:t>p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F0000"/>
          <w:sz w:val="22"/>
          <w:szCs w:val="22"/>
        </w:rPr>
        <w:t>e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0000"/>
          <w:sz w:val="22"/>
          <w:szCs w:val="22"/>
        </w:rPr>
        <w:t>dix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  <w:r>
        <w:rPr>
          <w:rFonts w:ascii="Arial" w:eastAsia="Arial" w:hAnsi="Arial" w:cs="Arial"/>
          <w:b/>
          <w:color w:val="FF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–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b/>
          <w:color w:val="FF0000"/>
          <w:sz w:val="22"/>
          <w:szCs w:val="22"/>
        </w:rPr>
        <w:t>s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F0000"/>
          <w:sz w:val="22"/>
          <w:szCs w:val="22"/>
        </w:rPr>
        <w:t>al</w:t>
      </w:r>
      <w:r>
        <w:rPr>
          <w:rFonts w:ascii="Arial" w:eastAsia="Arial" w:hAnsi="Arial" w:cs="Arial"/>
          <w:b/>
          <w:color w:val="FF0000"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FF0000"/>
          <w:sz w:val="22"/>
          <w:szCs w:val="22"/>
        </w:rPr>
        <w:t>n Pro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F0000"/>
          <w:sz w:val="22"/>
          <w:szCs w:val="22"/>
        </w:rPr>
        <w:t>e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F0000"/>
          <w:sz w:val="22"/>
          <w:szCs w:val="22"/>
        </w:rPr>
        <w:t>s</w:t>
      </w:r>
    </w:p>
    <w:p w14:paraId="6DD07F90" w14:textId="77777777" w:rsidR="002D3CF0" w:rsidRDefault="002D3CF0">
      <w:pPr>
        <w:spacing w:before="14" w:line="240" w:lineRule="exact"/>
        <w:rPr>
          <w:sz w:val="24"/>
          <w:szCs w:val="24"/>
        </w:rPr>
      </w:pPr>
    </w:p>
    <w:p w14:paraId="6DD07F91" w14:textId="77777777" w:rsidR="002D3CF0" w:rsidRDefault="00000000">
      <w:pPr>
        <w:ind w:left="119" w:right="1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ty)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wit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wn.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ry:</w:t>
      </w:r>
    </w:p>
    <w:p w14:paraId="6DD07F92" w14:textId="77777777" w:rsidR="002D3CF0" w:rsidRDefault="002D3CF0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7"/>
        <w:gridCol w:w="1916"/>
      </w:tblGrid>
      <w:tr w:rsidR="002D3CF0" w14:paraId="6DD07F95" w14:textId="77777777">
        <w:trPr>
          <w:trHeight w:hRule="exact" w:val="566"/>
        </w:trPr>
        <w:tc>
          <w:tcPr>
            <w:tcW w:w="5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3" w14:textId="77777777" w:rsidR="002D3CF0" w:rsidRDefault="00000000">
            <w:pPr>
              <w:spacing w:line="260" w:lineRule="exact"/>
              <w:ind w:left="2258" w:right="22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4" w14:textId="77777777" w:rsidR="002D3CF0" w:rsidRDefault="00000000">
            <w:pPr>
              <w:spacing w:before="4" w:line="260" w:lineRule="exact"/>
              <w:ind w:left="417" w:right="3" w:hanging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tow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rds 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t?</w:t>
            </w:r>
          </w:p>
        </w:tc>
      </w:tr>
      <w:tr w:rsidR="002D3CF0" w14:paraId="6DD07F98" w14:textId="77777777">
        <w:trPr>
          <w:trHeight w:hRule="exact" w:val="566"/>
        </w:trPr>
        <w:tc>
          <w:tcPr>
            <w:tcW w:w="5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6" w14:textId="77777777" w:rsidR="002D3CF0" w:rsidRDefault="00000000">
            <w:pPr>
              <w:spacing w:before="4" w:line="260" w:lineRule="exact"/>
              <w:ind w:left="1749" w:right="55" w:hanging="16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ys.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7" w14:textId="77777777" w:rsidR="002D3CF0" w:rsidRDefault="00000000">
            <w:pPr>
              <w:spacing w:line="260" w:lineRule="exact"/>
              <w:ind w:left="705" w:right="7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2D3CF0" w14:paraId="6DD07F9B" w14:textId="77777777">
        <w:trPr>
          <w:trHeight w:hRule="exact" w:val="566"/>
        </w:trPr>
        <w:tc>
          <w:tcPr>
            <w:tcW w:w="5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9" w14:textId="77777777" w:rsidR="002D3CF0" w:rsidRDefault="00000000">
            <w:pPr>
              <w:spacing w:before="4" w:line="260" w:lineRule="exact"/>
              <w:ind w:left="1749" w:right="56" w:hanging="16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ys.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A" w14:textId="77777777" w:rsidR="002D3CF0" w:rsidRDefault="00000000">
            <w:pPr>
              <w:spacing w:line="260" w:lineRule="exact"/>
              <w:ind w:left="705" w:right="7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2D3CF0" w14:paraId="6DD07F9E" w14:textId="77777777">
        <w:trPr>
          <w:trHeight w:hRule="exact" w:val="569"/>
        </w:trPr>
        <w:tc>
          <w:tcPr>
            <w:tcW w:w="5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C" w14:textId="77777777" w:rsidR="002D3CF0" w:rsidRDefault="00000000">
            <w:pPr>
              <w:spacing w:before="2"/>
              <w:ind w:left="1962" w:right="91" w:hanging="18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 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hd</w:t>
            </w:r>
            <w:r>
              <w:rPr>
                <w:rFonts w:ascii="Arial" w:eastAsia="Arial" w:hAnsi="Arial" w:cs="Arial"/>
                <w:sz w:val="24"/>
                <w:szCs w:val="24"/>
              </w:rPr>
              <w:t>rawn.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D" w14:textId="77777777" w:rsidR="002D3CF0" w:rsidRDefault="00000000">
            <w:pPr>
              <w:spacing w:before="2"/>
              <w:ind w:left="758" w:right="7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2D3CF0" w14:paraId="6DD07FA1" w14:textId="77777777">
        <w:trPr>
          <w:trHeight w:hRule="exact" w:val="1118"/>
        </w:trPr>
        <w:tc>
          <w:tcPr>
            <w:tcW w:w="5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9F" w14:textId="77777777" w:rsidR="002D3CF0" w:rsidRDefault="00000000">
            <w:pPr>
              <w:spacing w:before="4" w:line="260" w:lineRule="exact"/>
              <w:ind w:left="31" w:righ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ty.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A0" w14:textId="77777777" w:rsidR="002D3CF0" w:rsidRDefault="00000000">
            <w:pPr>
              <w:spacing w:line="260" w:lineRule="exact"/>
              <w:ind w:left="758" w:right="7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2D3CF0" w14:paraId="6DD07FA4" w14:textId="77777777">
        <w:trPr>
          <w:trHeight w:hRule="exact" w:val="1118"/>
        </w:trPr>
        <w:tc>
          <w:tcPr>
            <w:tcW w:w="5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A2" w14:textId="77777777" w:rsidR="002D3CF0" w:rsidRDefault="00000000">
            <w:pPr>
              <w:spacing w:before="4" w:line="260" w:lineRule="exact"/>
              <w:ind w:left="31" w:righ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 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y.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7FA3" w14:textId="77777777" w:rsidR="002D3CF0" w:rsidRDefault="00000000">
            <w:pPr>
              <w:spacing w:line="260" w:lineRule="exact"/>
              <w:ind w:left="705" w:right="7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14:paraId="6DD07FA5" w14:textId="77777777" w:rsidR="002D3CF0" w:rsidRDefault="002D3CF0">
      <w:pPr>
        <w:spacing w:before="19" w:line="220" w:lineRule="exact"/>
        <w:rPr>
          <w:sz w:val="22"/>
          <w:szCs w:val="22"/>
        </w:rPr>
      </w:pPr>
    </w:p>
    <w:p w14:paraId="6DD07FA6" w14:textId="77777777" w:rsidR="002D3CF0" w:rsidRDefault="00000000">
      <w:pPr>
        <w:spacing w:before="29"/>
        <w:ind w:left="119" w:right="5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beg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first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iss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</w:p>
    <w:p w14:paraId="6DD07FA7" w14:textId="77777777" w:rsidR="002D3CF0" w:rsidRDefault="00000000">
      <w:pPr>
        <w:ind w:left="119" w:right="6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£1</w:t>
      </w:r>
      <w:r>
        <w:rPr>
          <w:rFonts w:ascii="Arial" w:eastAsia="Arial" w:hAnsi="Arial" w:cs="Arial"/>
          <w:spacing w:val="-1"/>
          <w:sz w:val="24"/>
          <w:szCs w:val="24"/>
        </w:rPr>
        <w:t>60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A8" w14:textId="77777777" w:rsidR="002D3CF0" w:rsidRDefault="00000000">
      <w:pPr>
        <w:spacing w:before="4" w:line="260" w:lineRule="exact"/>
        <w:ind w:left="119" w:right="579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4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A9" w14:textId="77777777" w:rsidR="002D3CF0" w:rsidRDefault="00000000">
      <w:pPr>
        <w:spacing w:before="62"/>
        <w:ind w:left="8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pacing w:val="1"/>
          <w:sz w:val="22"/>
          <w:szCs w:val="22"/>
        </w:rPr>
        <w:lastRenderedPageBreak/>
        <w:t>A</w:t>
      </w:r>
      <w:r>
        <w:rPr>
          <w:rFonts w:ascii="Arial" w:eastAsia="Arial" w:hAnsi="Arial" w:cs="Arial"/>
          <w:b/>
          <w:color w:val="FF0000"/>
          <w:sz w:val="22"/>
          <w:szCs w:val="22"/>
        </w:rPr>
        <w:t>p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F0000"/>
          <w:sz w:val="22"/>
          <w:szCs w:val="22"/>
        </w:rPr>
        <w:t>e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0000"/>
          <w:sz w:val="22"/>
          <w:szCs w:val="22"/>
        </w:rPr>
        <w:t>dix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  <w:r>
        <w:rPr>
          <w:rFonts w:ascii="Arial" w:eastAsia="Arial" w:hAnsi="Arial" w:cs="Arial"/>
          <w:b/>
          <w:color w:val="FF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–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Fr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z w:val="24"/>
          <w:szCs w:val="24"/>
        </w:rPr>
        <w:t>q</w:t>
      </w:r>
      <w:r>
        <w:rPr>
          <w:rFonts w:ascii="Arial" w:eastAsia="Arial" w:hAnsi="Arial" w:cs="Arial"/>
          <w:b/>
          <w:color w:val="FF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z w:val="24"/>
          <w:szCs w:val="24"/>
        </w:rPr>
        <w:t>n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FF0000"/>
          <w:sz w:val="24"/>
          <w:szCs w:val="24"/>
        </w:rPr>
        <w:t>ly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color w:val="FF0000"/>
          <w:sz w:val="24"/>
          <w:szCs w:val="24"/>
        </w:rPr>
        <w:t>d qu</w:t>
      </w:r>
      <w:r>
        <w:rPr>
          <w:rFonts w:ascii="Arial" w:eastAsia="Arial" w:hAnsi="Arial" w:cs="Arial"/>
          <w:b/>
          <w:color w:val="FF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FF0000"/>
          <w:sz w:val="24"/>
          <w:szCs w:val="24"/>
        </w:rPr>
        <w:t>tions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z w:val="24"/>
          <w:szCs w:val="24"/>
        </w:rPr>
        <w:t>nd i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FF0000"/>
          <w:sz w:val="24"/>
          <w:szCs w:val="24"/>
        </w:rPr>
        <w:t>lu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FF0000"/>
          <w:sz w:val="24"/>
          <w:szCs w:val="24"/>
        </w:rPr>
        <w:t>trati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color w:val="FF0000"/>
          <w:sz w:val="24"/>
          <w:szCs w:val="24"/>
        </w:rPr>
        <w:t>mp</w:t>
      </w:r>
      <w:r>
        <w:rPr>
          <w:rFonts w:ascii="Arial" w:eastAsia="Arial" w:hAnsi="Arial" w:cs="Arial"/>
          <w:b/>
          <w:color w:val="FF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FF0000"/>
          <w:sz w:val="24"/>
          <w:szCs w:val="24"/>
        </w:rPr>
        <w:t>s</w:t>
      </w:r>
    </w:p>
    <w:p w14:paraId="6DD07FAA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7FAB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nalty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notice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time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hold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t?</w:t>
      </w:r>
    </w:p>
    <w:p w14:paraId="6DD07FAC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AD" w14:textId="77777777" w:rsidR="002D3CF0" w:rsidRDefault="00000000">
      <w:pPr>
        <w:ind w:left="119" w:right="2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AE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AF" w14:textId="77777777" w:rsidR="002D3CF0" w:rsidRDefault="002D3CF0">
      <w:pPr>
        <w:spacing w:line="200" w:lineRule="exact"/>
      </w:pPr>
    </w:p>
    <w:p w14:paraId="6DD07FB0" w14:textId="77777777" w:rsidR="002D3CF0" w:rsidRDefault="00000000">
      <w:pPr>
        <w:ind w:left="119" w:right="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hat happ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z w:val="24"/>
          <w:szCs w:val="24"/>
        </w:rPr>
        <w:t xml:space="preserve">ith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do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olds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pro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pply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from?</w:t>
      </w:r>
    </w:p>
    <w:p w14:paraId="6DD07FB1" w14:textId="77777777" w:rsidR="002D3CF0" w:rsidRDefault="002D3CF0">
      <w:pPr>
        <w:spacing w:before="17" w:line="260" w:lineRule="exact"/>
        <w:rPr>
          <w:sz w:val="26"/>
          <w:szCs w:val="26"/>
        </w:rPr>
      </w:pPr>
    </w:p>
    <w:p w14:paraId="6DD07FB2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rules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8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</w:p>
    <w:p w14:paraId="6DD07FB3" w14:textId="77777777" w:rsidR="002D3CF0" w:rsidRDefault="00000000">
      <w:pPr>
        <w:ind w:left="119" w:righ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xisting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</w:p>
    <w:p w14:paraId="6DD07FB4" w14:textId="77777777" w:rsidR="002D3CF0" w:rsidRDefault="00000000">
      <w:pPr>
        <w:ind w:left="119" w:right="1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</w:p>
    <w:p w14:paraId="6DD07FB5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</w:p>
    <w:p w14:paraId="6DD07FB6" w14:textId="77777777" w:rsidR="002D3CF0" w:rsidRDefault="00000000">
      <w:pPr>
        <w:ind w:left="119" w:right="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ugu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4 i.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 re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we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B7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B8" w14:textId="77777777" w:rsidR="002D3CF0" w:rsidRDefault="002D3CF0">
      <w:pPr>
        <w:spacing w:line="200" w:lineRule="exact"/>
      </w:pPr>
    </w:p>
    <w:p w14:paraId="6DD07FB9" w14:textId="77777777" w:rsidR="002D3CF0" w:rsidRDefault="00000000">
      <w:pPr>
        <w:ind w:left="119" w:right="4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If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pupil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 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hort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fram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we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 w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it 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sz w:val="24"/>
          <w:szCs w:val="24"/>
        </w:rPr>
        <w:t xml:space="preserve">d to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6DD07FBA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BB" w14:textId="77777777" w:rsidR="002D3CF0" w:rsidRDefault="00000000">
      <w:pPr>
        <w:ind w:left="119" w:right="2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its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lf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BC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BD" w14:textId="77777777" w:rsidR="002D3CF0" w:rsidRDefault="002D3CF0">
      <w:pPr>
        <w:spacing w:line="200" w:lineRule="exact"/>
      </w:pPr>
    </w:p>
    <w:p w14:paraId="6DD07FBE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Should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to one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6DD07FBF" w14:textId="77777777" w:rsidR="002D3CF0" w:rsidRDefault="002D3CF0">
      <w:pPr>
        <w:spacing w:before="14" w:line="260" w:lineRule="exact"/>
        <w:rPr>
          <w:sz w:val="26"/>
          <w:szCs w:val="26"/>
        </w:rPr>
      </w:pPr>
    </w:p>
    <w:p w14:paraId="6DD07FC0" w14:textId="77777777" w:rsidR="002D3CF0" w:rsidRDefault="00000000">
      <w:pPr>
        <w:ind w:left="119" w:right="1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sect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 re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 Usu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</w:p>
    <w:p w14:paraId="6DD07FC1" w14:textId="77777777" w:rsidR="002D3CF0" w:rsidRDefault="00000000">
      <w:pPr>
        <w:ind w:left="119" w:righ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C2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C3" w14:textId="77777777" w:rsidR="002D3CF0" w:rsidRDefault="002D3CF0">
      <w:pPr>
        <w:spacing w:line="200" w:lineRule="exact"/>
      </w:pPr>
    </w:p>
    <w:p w14:paraId="6DD07FC4" w14:textId="77777777" w:rsidR="002D3CF0" w:rsidRDefault="00000000">
      <w:pPr>
        <w:ind w:left="119" w:right="4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’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orr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bout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pros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ird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 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uld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 be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n 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rd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ious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fen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re longer than 6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mont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go?</w:t>
      </w:r>
    </w:p>
    <w:p w14:paraId="6DD07FC5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C6" w14:textId="77777777" w:rsidR="002D3CF0" w:rsidRDefault="00000000">
      <w:pPr>
        <w:ind w:left="119" w:right="120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</w:p>
    <w:p w14:paraId="6DD07FC7" w14:textId="77777777" w:rsidR="002D3CF0" w:rsidRDefault="00000000">
      <w:pPr>
        <w:spacing w:before="62"/>
        <w:ind w:left="119" w:right="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ged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rdless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revi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</w:p>
    <w:p w14:paraId="6DD07FC8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C9" w14:textId="77777777" w:rsidR="002D3CF0" w:rsidRDefault="002D3CF0">
      <w:pPr>
        <w:spacing w:line="200" w:lineRule="exact"/>
      </w:pPr>
    </w:p>
    <w:p w14:paraId="6DD07FCA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n’t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ty th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ough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ay</w:t>
      </w:r>
      <w:r>
        <w:rPr>
          <w:rFonts w:ascii="Arial" w:eastAsia="Arial" w:hAnsi="Arial" w:cs="Arial"/>
          <w:b/>
          <w:sz w:val="24"/>
          <w:szCs w:val="24"/>
        </w:rPr>
        <w:t>ing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notice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</w:p>
    <w:p w14:paraId="6DD07FCB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n pro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 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ake</w:t>
      </w:r>
      <w:r>
        <w:rPr>
          <w:rFonts w:ascii="Arial" w:eastAsia="Arial" w:hAnsi="Arial" w:cs="Arial"/>
          <w:b/>
          <w:sz w:val="24"/>
          <w:szCs w:val="24"/>
        </w:rPr>
        <w:t>n for</w:t>
      </w:r>
      <w:r>
        <w:rPr>
          <w:rFonts w:ascii="Arial" w:eastAsia="Arial" w:hAnsi="Arial" w:cs="Arial"/>
          <w:b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rd 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 pr</w:t>
      </w:r>
      <w:r>
        <w:rPr>
          <w:rFonts w:ascii="Arial" w:eastAsia="Arial" w:hAnsi="Arial" w:cs="Arial"/>
          <w:b/>
          <w:spacing w:val="1"/>
          <w:sz w:val="24"/>
          <w:szCs w:val="24"/>
        </w:rPr>
        <w:t>ev</w:t>
      </w:r>
      <w:r>
        <w:rPr>
          <w:rFonts w:ascii="Arial" w:eastAsia="Arial" w:hAnsi="Arial" w:cs="Arial"/>
          <w:b/>
          <w:sz w:val="24"/>
          <w:szCs w:val="24"/>
        </w:rPr>
        <w:t>ious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nalty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6DD07FCC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CD" w14:textId="77777777" w:rsidR="002D3CF0" w:rsidRDefault="00000000">
      <w:pPr>
        <w:ind w:left="119" w:right="1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ty.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victio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ssist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xisti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CE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CF" w14:textId="77777777" w:rsidR="002D3CF0" w:rsidRDefault="002D3CF0">
      <w:pPr>
        <w:spacing w:line="200" w:lineRule="exact"/>
      </w:pPr>
    </w:p>
    <w:p w14:paraId="6DD07FD0" w14:textId="77777777" w:rsidR="002D3CF0" w:rsidRDefault="00000000">
      <w:pPr>
        <w:ind w:left="119" w:right="3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notice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iss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to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pupil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ind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pendent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hool?</w:t>
      </w:r>
    </w:p>
    <w:p w14:paraId="6DD07FD1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D2" w14:textId="77777777" w:rsidR="002D3CF0" w:rsidRDefault="00000000">
      <w:pPr>
        <w:ind w:left="119" w:right="3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secti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z w:val="24"/>
          <w:szCs w:val="24"/>
        </w:rPr>
        <w:t xml:space="preserve">(1)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A).</w:t>
      </w:r>
    </w:p>
    <w:p w14:paraId="6DD07FD3" w14:textId="77777777" w:rsidR="002D3CF0" w:rsidRDefault="002D3CF0">
      <w:pPr>
        <w:spacing w:before="2" w:line="140" w:lineRule="exact"/>
        <w:rPr>
          <w:sz w:val="15"/>
          <w:szCs w:val="15"/>
        </w:rPr>
      </w:pPr>
    </w:p>
    <w:p w14:paraId="6DD07FD4" w14:textId="77777777" w:rsidR="002D3CF0" w:rsidRDefault="002D3CF0">
      <w:pPr>
        <w:spacing w:line="200" w:lineRule="exact"/>
      </w:pPr>
    </w:p>
    <w:p w14:paraId="6DD07FD5" w14:textId="77777777" w:rsidR="002D3CF0" w:rsidRDefault="002D3CF0">
      <w:pPr>
        <w:spacing w:line="200" w:lineRule="exact"/>
      </w:pPr>
    </w:p>
    <w:p w14:paraId="6DD07FD6" w14:textId="77777777" w:rsidR="002D3CF0" w:rsidRDefault="00000000">
      <w:pPr>
        <w:ind w:left="119" w:right="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there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upper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hold whe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notice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 appr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te? Should penalty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 to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 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ort?</w:t>
      </w:r>
    </w:p>
    <w:p w14:paraId="6DD07FD7" w14:textId="77777777" w:rsidR="002D3CF0" w:rsidRDefault="002D3CF0">
      <w:pPr>
        <w:spacing w:before="15" w:line="260" w:lineRule="exact"/>
        <w:rPr>
          <w:sz w:val="26"/>
          <w:szCs w:val="26"/>
        </w:rPr>
      </w:pPr>
    </w:p>
    <w:p w14:paraId="6DD07FD8" w14:textId="77777777" w:rsidR="002D3CF0" w:rsidRDefault="00000000">
      <w:pPr>
        <w:ind w:left="119" w:right="1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ld,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tly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6DD07FD9" w14:textId="77777777" w:rsidR="002D3CF0" w:rsidRDefault="00000000">
      <w:pPr>
        <w:ind w:left="119" w:right="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gge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ts’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6DD07FDA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DB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DC" w14:textId="77777777" w:rsidR="002D3CF0" w:rsidRDefault="002D3CF0">
      <w:pPr>
        <w:spacing w:line="200" w:lineRule="exact"/>
      </w:pPr>
    </w:p>
    <w:p w14:paraId="6DD07FDD" w14:textId="77777777" w:rsidR="002D3CF0" w:rsidRDefault="00000000">
      <w:pPr>
        <w:ind w:left="119" w:right="10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nds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‘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 Impro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’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nd does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t 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to be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phy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n it be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digita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6DD07FDE" w14:textId="77777777" w:rsidR="002D3CF0" w:rsidRDefault="002D3CF0">
      <w:pPr>
        <w:spacing w:before="15" w:line="260" w:lineRule="exact"/>
        <w:rPr>
          <w:sz w:val="26"/>
          <w:szCs w:val="26"/>
        </w:rPr>
      </w:pPr>
    </w:p>
    <w:p w14:paraId="6DD07FDF" w14:textId="77777777" w:rsidR="002D3CF0" w:rsidRDefault="00000000">
      <w:pPr>
        <w:ind w:left="119" w:right="153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ing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ways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tice will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t.</w:t>
      </w:r>
    </w:p>
    <w:p w14:paraId="6DD07FE0" w14:textId="77777777" w:rsidR="002D3CF0" w:rsidRDefault="00000000">
      <w:pPr>
        <w:spacing w:before="62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10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 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hold 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hold?</w:t>
      </w:r>
    </w:p>
    <w:p w14:paraId="6DD07FE1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E2" w14:textId="77777777" w:rsidR="002D3CF0" w:rsidRDefault="00000000">
      <w:pPr>
        <w:ind w:left="119" w:right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try.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lex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vised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me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icers 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ier.</w:t>
      </w:r>
    </w:p>
    <w:p w14:paraId="6DD07FE3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E4" w14:textId="77777777" w:rsidR="002D3CF0" w:rsidRDefault="002D3CF0">
      <w:pPr>
        <w:spacing w:line="200" w:lineRule="exact"/>
      </w:pPr>
    </w:p>
    <w:p w14:paraId="6DD07FE5" w14:textId="77777777" w:rsidR="002D3CF0" w:rsidRDefault="00000000">
      <w:pPr>
        <w:ind w:left="119" w:right="6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ho m</w:t>
      </w:r>
      <w:r>
        <w:rPr>
          <w:rFonts w:ascii="Arial" w:eastAsia="Arial" w:hAnsi="Arial" w:cs="Arial"/>
          <w:b/>
          <w:spacing w:val="1"/>
          <w:sz w:val="24"/>
          <w:szCs w:val="24"/>
        </w:rPr>
        <w:t>ake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bout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het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fici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upp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rt has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provid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d?</w:t>
      </w:r>
    </w:p>
    <w:p w14:paraId="6DD07FE6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E7" w14:textId="77777777" w:rsidR="002D3CF0" w:rsidRDefault="00000000">
      <w:pPr>
        <w:ind w:left="119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ing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E8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E9" w14:textId="77777777" w:rsidR="002D3CF0" w:rsidRDefault="002D3CF0">
      <w:pPr>
        <w:spacing w:line="200" w:lineRule="exact"/>
      </w:pPr>
    </w:p>
    <w:p w14:paraId="6DD07FEA" w14:textId="77777777" w:rsidR="002D3CF0" w:rsidRDefault="00000000">
      <w:pPr>
        <w:ind w:left="119" w:righ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nalty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ued for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pup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ound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during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 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ount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tow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rds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p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 national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it?</w:t>
      </w:r>
    </w:p>
    <w:p w14:paraId="6DD07FEB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EC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No.</w:t>
      </w:r>
    </w:p>
    <w:p w14:paraId="6DD07FED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EE" w14:textId="77777777" w:rsidR="002D3CF0" w:rsidRDefault="002D3CF0">
      <w:pPr>
        <w:spacing w:line="200" w:lineRule="exact"/>
      </w:pPr>
    </w:p>
    <w:p w14:paraId="6DD07FEF" w14:textId="77777777" w:rsidR="002D3CF0" w:rsidRDefault="00000000">
      <w:pPr>
        <w:ind w:left="119" w:right="3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hat should we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pupil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ec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iting 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upp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.g.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from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tern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cy</w:t>
      </w:r>
      <w:r>
        <w:rPr>
          <w:rFonts w:ascii="Arial" w:eastAsia="Arial" w:hAnsi="Arial" w:cs="Arial"/>
          <w:b/>
          <w:sz w:val="24"/>
          <w:szCs w:val="24"/>
        </w:rPr>
        <w:t xml:space="preserve">?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uld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 e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be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ppro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 to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penalty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 that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6DD07FF0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F1" w14:textId="77777777" w:rsidR="002D3CF0" w:rsidRDefault="00000000">
      <w:pPr>
        <w:ind w:left="119" w:right="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Decisio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wa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fr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(e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list) sch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waiti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tice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F2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7FF3" w14:textId="77777777" w:rsidR="002D3CF0" w:rsidRDefault="002D3CF0">
      <w:pPr>
        <w:spacing w:line="200" w:lineRule="exact"/>
      </w:pPr>
    </w:p>
    <w:p w14:paraId="6DD07FF4" w14:textId="77777777" w:rsidR="002D3CF0" w:rsidRDefault="00000000">
      <w:pPr>
        <w:ind w:left="119" w:right="5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y</w:t>
      </w:r>
      <w:r>
        <w:rPr>
          <w:rFonts w:ascii="Arial" w:eastAsia="Arial" w:hAnsi="Arial" w:cs="Arial"/>
          <w:b/>
          <w:sz w:val="24"/>
          <w:szCs w:val="24"/>
        </w:rPr>
        <w:t>ou de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hold of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unaut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than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hool w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eks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6DD07FF5" w14:textId="77777777" w:rsidR="002D3CF0" w:rsidRDefault="002D3CF0">
      <w:pPr>
        <w:spacing w:before="17" w:line="260" w:lineRule="exact"/>
        <w:rPr>
          <w:sz w:val="26"/>
          <w:szCs w:val="26"/>
        </w:rPr>
      </w:pPr>
    </w:p>
    <w:p w14:paraId="6DD07FF6" w14:textId="77777777" w:rsidR="002D3CF0" w:rsidRDefault="00000000">
      <w:pPr>
        <w:ind w:left="119" w:right="161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Fol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lys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sz w:val="24"/>
          <w:szCs w:val="24"/>
        </w:rPr>
        <w:t>nau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we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(f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ink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view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F7" w14:textId="77777777" w:rsidR="002D3CF0" w:rsidRDefault="00000000">
      <w:pPr>
        <w:spacing w:before="62"/>
        <w:ind w:left="119" w:right="7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15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and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it on number that 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 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ued to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ply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z w:val="24"/>
          <w:szCs w:val="24"/>
        </w:rPr>
        <w:t>hen the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 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di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hildr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n?</w:t>
      </w:r>
    </w:p>
    <w:p w14:paraId="6DD07FF8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F9" w14:textId="77777777" w:rsidR="002D3CF0" w:rsidRDefault="00000000">
      <w:pPr>
        <w:ind w:left="119" w:right="2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FA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FB" w14:textId="77777777" w:rsidR="002D3CF0" w:rsidRDefault="00000000">
      <w:pPr>
        <w:ind w:left="30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E5395"/>
          <w:sz w:val="24"/>
          <w:szCs w:val="24"/>
        </w:rPr>
        <w:t>Il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2E5395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E5395"/>
          <w:sz w:val="24"/>
          <w:szCs w:val="24"/>
        </w:rPr>
        <w:t>trati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color w:val="2E5395"/>
          <w:sz w:val="24"/>
          <w:szCs w:val="24"/>
        </w:rPr>
        <w:t>e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E5395"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E5395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E5395"/>
          <w:sz w:val="24"/>
          <w:szCs w:val="24"/>
        </w:rPr>
        <w:t>pl</w:t>
      </w:r>
      <w:r>
        <w:rPr>
          <w:rFonts w:ascii="Arial" w:eastAsia="Arial" w:hAnsi="Arial" w:cs="Arial"/>
          <w:b/>
          <w:color w:val="2E539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E5395"/>
          <w:sz w:val="24"/>
          <w:szCs w:val="24"/>
        </w:rPr>
        <w:t>s</w:t>
      </w:r>
    </w:p>
    <w:p w14:paraId="6DD07FFC" w14:textId="77777777" w:rsidR="002D3CF0" w:rsidRDefault="002D3CF0">
      <w:pPr>
        <w:spacing w:before="16" w:line="260" w:lineRule="exact"/>
        <w:rPr>
          <w:sz w:val="26"/>
          <w:szCs w:val="26"/>
        </w:rPr>
      </w:pPr>
    </w:p>
    <w:p w14:paraId="6DD07FFD" w14:textId="77777777" w:rsidR="002D3CF0" w:rsidRDefault="00000000">
      <w:pPr>
        <w:ind w:left="119" w:right="2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7FFE" w14:textId="77777777" w:rsidR="002D3CF0" w:rsidRDefault="002D3CF0">
      <w:pPr>
        <w:spacing w:before="10" w:line="100" w:lineRule="exact"/>
        <w:rPr>
          <w:sz w:val="11"/>
          <w:szCs w:val="11"/>
        </w:rPr>
      </w:pPr>
    </w:p>
    <w:p w14:paraId="6DD07FFF" w14:textId="77777777" w:rsidR="002D3CF0" w:rsidRDefault="002D3CF0">
      <w:pPr>
        <w:spacing w:line="200" w:lineRule="exact"/>
      </w:pPr>
    </w:p>
    <w:p w14:paraId="6DD08000" w14:textId="77777777" w:rsidR="002D3CF0" w:rsidRDefault="00000000">
      <w:pPr>
        <w:ind w:left="119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icks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sition to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 sc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its.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me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invi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Improve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is likely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rove</w:t>
      </w:r>
    </w:p>
    <w:p w14:paraId="6DD08001" w14:textId="77777777" w:rsidR="002D3CF0" w:rsidRDefault="00000000">
      <w:pPr>
        <w:ind w:left="119" w:right="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4EA72D"/>
          <w:sz w:val="24"/>
          <w:szCs w:val="24"/>
        </w:rPr>
        <w:t>.</w:t>
      </w:r>
      <w:r>
        <w:rPr>
          <w:rFonts w:ascii="Arial" w:eastAsia="Arial" w:hAnsi="Arial" w:cs="Arial"/>
          <w:color w:val="4EA72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tice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fu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mon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rs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’s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ly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swi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tly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ick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rop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DD08002" w14:textId="77777777" w:rsidR="002D3CF0" w:rsidRDefault="002D3CF0">
      <w:pPr>
        <w:spacing w:before="10" w:line="100" w:lineRule="exact"/>
        <w:rPr>
          <w:sz w:val="11"/>
          <w:szCs w:val="11"/>
        </w:rPr>
      </w:pPr>
    </w:p>
    <w:p w14:paraId="6DD08003" w14:textId="77777777" w:rsidR="002D3CF0" w:rsidRDefault="002D3CF0">
      <w:pPr>
        <w:spacing w:line="200" w:lineRule="exact"/>
      </w:pPr>
    </w:p>
    <w:p w14:paraId="6DD08004" w14:textId="77777777" w:rsidR="002D3CF0" w:rsidRDefault="00000000">
      <w:pPr>
        <w:ind w:left="119" w:right="2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Sp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stru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 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iers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08005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8006" w14:textId="77777777" w:rsidR="002D3CF0" w:rsidRDefault="002D3CF0">
      <w:pPr>
        <w:spacing w:line="200" w:lineRule="exact"/>
      </w:pPr>
    </w:p>
    <w:p w14:paraId="6DD08007" w14:textId="77777777" w:rsidR="002D3CF0" w:rsidRDefault="00000000">
      <w:pPr>
        <w:ind w:left="119" w:right="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 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6DD08008" w14:textId="77777777" w:rsidR="002D3CF0" w:rsidRDefault="00000000">
      <w:pPr>
        <w:ind w:left="119" w:right="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likely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tract.</w:t>
      </w:r>
    </w:p>
    <w:p w14:paraId="6DD08009" w14:textId="77777777" w:rsidR="002D3CF0" w:rsidRDefault="002D3CF0">
      <w:pPr>
        <w:spacing w:before="9" w:line="100" w:lineRule="exact"/>
        <w:rPr>
          <w:sz w:val="11"/>
          <w:szCs w:val="11"/>
        </w:rPr>
      </w:pPr>
    </w:p>
    <w:p w14:paraId="6DD0800A" w14:textId="77777777" w:rsidR="002D3CF0" w:rsidRDefault="002D3CF0">
      <w:pPr>
        <w:spacing w:line="200" w:lineRule="exact"/>
      </w:pPr>
    </w:p>
    <w:p w14:paraId="6DD0800B" w14:textId="77777777" w:rsidR="002D3CF0" w:rsidRDefault="00000000">
      <w:pPr>
        <w:ind w:left="119" w:right="2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k’s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in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lks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 re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 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6DD0800C" w14:textId="77777777" w:rsidR="002D3CF0" w:rsidRDefault="00000000">
      <w:pPr>
        <w:ind w:left="119"/>
        <w:rPr>
          <w:rFonts w:ascii="Arial" w:eastAsia="Arial" w:hAnsi="Arial" w:cs="Arial"/>
          <w:sz w:val="24"/>
          <w:szCs w:val="24"/>
        </w:rPr>
        <w:sectPr w:rsidR="002D3CF0">
          <w:pgSz w:w="11920" w:h="16840"/>
          <w:pgMar w:top="1360" w:right="1300" w:bottom="280" w:left="1300" w:header="0" w:footer="98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</w:p>
    <w:p w14:paraId="6DD0800D" w14:textId="77777777" w:rsidR="002D3CF0" w:rsidRDefault="00000000">
      <w:pPr>
        <w:spacing w:before="62"/>
        <w:ind w:left="119" w:right="1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warns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eep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/wit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rawn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tc) (t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s).</w:t>
      </w:r>
    </w:p>
    <w:p w14:paraId="6DD0800E" w14:textId="77777777" w:rsidR="002D3CF0" w:rsidRDefault="002D3CF0">
      <w:pPr>
        <w:spacing w:line="240" w:lineRule="exact"/>
        <w:rPr>
          <w:sz w:val="24"/>
          <w:szCs w:val="24"/>
        </w:rPr>
      </w:pPr>
    </w:p>
    <w:p w14:paraId="6DD0800F" w14:textId="77777777" w:rsidR="002D3CF0" w:rsidRDefault="00000000">
      <w:pPr>
        <w:ind w:left="119" w:right="1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visiting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ts’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swer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6DD08010" w14:textId="77777777" w:rsidR="002D3CF0" w:rsidRDefault="00000000">
      <w:pPr>
        <w:ind w:left="119" w:right="1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ts’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2D3CF0">
      <w:pgSz w:w="11920" w:h="16840"/>
      <w:pgMar w:top="1360" w:right="1300" w:bottom="280" w:left="130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1D30" w14:textId="77777777" w:rsidR="00305204" w:rsidRDefault="00305204">
      <w:r>
        <w:separator/>
      </w:r>
    </w:p>
  </w:endnote>
  <w:endnote w:type="continuationSeparator" w:id="0">
    <w:p w14:paraId="19380D30" w14:textId="77777777" w:rsidR="00305204" w:rsidRDefault="0030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801B" w14:textId="77777777" w:rsidR="002D3CF0" w:rsidRDefault="00000000">
    <w:pPr>
      <w:spacing w:line="200" w:lineRule="exact"/>
    </w:pPr>
    <w:r>
      <w:pict w14:anchorId="6DD0801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9.05pt;margin-top:781.65pt;width:359.3pt;height:25.65pt;z-index:-251659264;mso-position-horizontal-relative:page;mso-position-vertical-relative:page" filled="f" stroked="f">
          <v:textbox inset="0,0,0,0">
            <w:txbxContent>
              <w:p w14:paraId="6DD0801E" w14:textId="77777777" w:rsidR="002D3CF0" w:rsidRDefault="00000000">
                <w:pPr>
                  <w:spacing w:line="240" w:lineRule="exact"/>
                  <w:ind w:left="-17" w:right="-17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SC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 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otice</w:t>
                </w:r>
                <w:r>
                  <w:rPr>
                    <w:rFonts w:ascii="Arial" w:eastAsia="Arial" w:hAnsi="Arial" w:cs="Arial"/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e of 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u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ct &amp; 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ative</w:t>
                </w:r>
                <w:r>
                  <w:rPr>
                    <w:rFonts w:ascii="Arial" w:eastAsia="Arial" w:hAnsi="Arial" w:cs="Arial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nce: 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ev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sed</w:t>
                </w:r>
              </w:p>
              <w:p w14:paraId="6DD0801F" w14:textId="77777777" w:rsidR="002D3CF0" w:rsidRDefault="00000000">
                <w:pPr>
                  <w:spacing w:line="240" w:lineRule="exact"/>
                  <w:ind w:left="2938" w:right="2936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00AFEF"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color w:val="00AFEF"/>
                    <w:sz w:val="22"/>
                    <w:szCs w:val="22"/>
                  </w:rPr>
                  <w:t>u</w:t>
                </w:r>
                <w:r>
                  <w:rPr>
                    <w:rFonts w:ascii="Arial" w:eastAsia="Arial" w:hAnsi="Arial" w:cs="Arial"/>
                    <w:color w:val="00AFEF"/>
                    <w:spacing w:val="-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color w:val="00AFEF"/>
                    <w:sz w:val="22"/>
                    <w:szCs w:val="22"/>
                  </w:rPr>
                  <w:t>ust</w:t>
                </w:r>
                <w:r>
                  <w:rPr>
                    <w:rFonts w:ascii="Arial" w:eastAsia="Arial" w:hAnsi="Arial" w:cs="Arial"/>
                    <w:color w:val="00AFEF"/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AFEF"/>
                    <w:sz w:val="22"/>
                    <w:szCs w:val="22"/>
                  </w:rPr>
                  <w:t>2024</w:t>
                </w:r>
              </w:p>
            </w:txbxContent>
          </v:textbox>
          <w10:wrap anchorx="page" anchory="page"/>
        </v:shape>
      </w:pict>
    </w:r>
    <w:r>
      <w:pict w14:anchorId="6DD0801D">
        <v:shape id="_x0000_s1025" type="#_x0000_t202" style="position:absolute;margin-left:510.25pt;margin-top:781.65pt;width:16.25pt;height:13.05pt;z-index:-251658240;mso-position-horizontal-relative:page;mso-position-vertical-relative:page" filled="f" stroked="f">
          <v:textbox inset="0,0,0,0">
            <w:txbxContent>
              <w:p w14:paraId="6DD08020" w14:textId="77777777" w:rsidR="002D3CF0" w:rsidRDefault="00000000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6BA3" w14:textId="77777777" w:rsidR="00305204" w:rsidRDefault="00305204">
      <w:r>
        <w:separator/>
      </w:r>
    </w:p>
  </w:footnote>
  <w:footnote w:type="continuationSeparator" w:id="0">
    <w:p w14:paraId="75853F6C" w14:textId="77777777" w:rsidR="00305204" w:rsidRDefault="0030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4736B"/>
    <w:multiLevelType w:val="multilevel"/>
    <w:tmpl w:val="3912E5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624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F0"/>
    <w:rsid w:val="002D3CF0"/>
    <w:rsid w:val="00305204"/>
    <w:rsid w:val="0031484C"/>
    <w:rsid w:val="00316DC4"/>
    <w:rsid w:val="00375E86"/>
    <w:rsid w:val="0053451A"/>
    <w:rsid w:val="00547B1C"/>
    <w:rsid w:val="00687989"/>
    <w:rsid w:val="006F6F21"/>
    <w:rsid w:val="00741427"/>
    <w:rsid w:val="00826097"/>
    <w:rsid w:val="009D02EB"/>
    <w:rsid w:val="00AA72A0"/>
    <w:rsid w:val="00C94550"/>
    <w:rsid w:val="00CA29B1"/>
    <w:rsid w:val="00DC01D4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6DD07E2A"/>
  <w15:docId w15:val="{95447BC2-70BD-4381-8CCF-902A0D24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uffolk.gov.uk/children-families-and-learning/schools/pupil-attendance-and-welfare/school-attendance-and-penalty-not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crossborder.penaltynotice@lanam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suffolk.gov.uk/restricted/fp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5142</Words>
  <Characters>29315</Characters>
  <Application>Microsoft Office Word</Application>
  <DocSecurity>0</DocSecurity>
  <Lines>244</Lines>
  <Paragraphs>68</Paragraphs>
  <ScaleCrop>false</ScaleCrop>
  <Company/>
  <LinksUpToDate>false</LinksUpToDate>
  <CharactersWithSpaces>34389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Winter</cp:lastModifiedBy>
  <cp:revision>13</cp:revision>
  <dcterms:created xsi:type="dcterms:W3CDTF">2024-08-21T10:59:00Z</dcterms:created>
  <dcterms:modified xsi:type="dcterms:W3CDTF">2024-08-21T12:14:00Z</dcterms:modified>
</cp:coreProperties>
</file>