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88" w:type="dxa"/>
        <w:tblCellMar>
          <w:top w:w="113" w:type="dxa"/>
          <w:bottom w:w="57" w:type="dxa"/>
        </w:tblCellMar>
        <w:tblLook w:val="04A0" w:firstRow="1" w:lastRow="0" w:firstColumn="1" w:lastColumn="0" w:noHBand="0" w:noVBand="1"/>
      </w:tblPr>
      <w:tblGrid>
        <w:gridCol w:w="562"/>
        <w:gridCol w:w="5245"/>
        <w:gridCol w:w="5954"/>
        <w:gridCol w:w="3827"/>
      </w:tblGrid>
      <w:tr w:rsidR="00040434" w:rsidRPr="00C57611" w14:paraId="5A94AFCB" w14:textId="77777777" w:rsidTr="00040434">
        <w:tc>
          <w:tcPr>
            <w:tcW w:w="562" w:type="dxa"/>
            <w:vAlign w:val="center"/>
          </w:tcPr>
          <w:p w14:paraId="390AD867" w14:textId="70847EEA" w:rsidR="00040434" w:rsidRPr="00C57611" w:rsidRDefault="5943AD98" w:rsidP="00C77EBF">
            <w:pPr>
              <w:pStyle w:val="Heading2"/>
            </w:pPr>
            <w:r>
              <w:t xml:space="preserve"> </w:t>
            </w:r>
          </w:p>
        </w:tc>
        <w:tc>
          <w:tcPr>
            <w:tcW w:w="5245" w:type="dxa"/>
            <w:vAlign w:val="center"/>
          </w:tcPr>
          <w:p w14:paraId="701CC1B4" w14:textId="0A80D32F" w:rsidR="00040434" w:rsidRPr="00C57611" w:rsidRDefault="00040434" w:rsidP="00C77EBF">
            <w:pPr>
              <w:pStyle w:val="Heading2"/>
            </w:pPr>
            <w:r w:rsidRPr="00C57611">
              <w:t>Question</w:t>
            </w:r>
          </w:p>
        </w:tc>
        <w:tc>
          <w:tcPr>
            <w:tcW w:w="5954" w:type="dxa"/>
            <w:vAlign w:val="center"/>
          </w:tcPr>
          <w:p w14:paraId="1A4011E0" w14:textId="0C7522B9" w:rsidR="00040434" w:rsidRPr="00C57611" w:rsidRDefault="00040434" w:rsidP="00C77EBF">
            <w:pPr>
              <w:pStyle w:val="Heading2"/>
            </w:pPr>
            <w:r w:rsidRPr="00C57611">
              <w:t>Subtitle</w:t>
            </w:r>
          </w:p>
        </w:tc>
        <w:tc>
          <w:tcPr>
            <w:tcW w:w="3827" w:type="dxa"/>
            <w:vAlign w:val="center"/>
          </w:tcPr>
          <w:p w14:paraId="26FA7F0A" w14:textId="728A4F65" w:rsidR="00040434" w:rsidRPr="00C57611" w:rsidRDefault="00040434" w:rsidP="00C77EBF">
            <w:pPr>
              <w:pStyle w:val="Heading2"/>
            </w:pPr>
            <w:r w:rsidRPr="00C57611">
              <w:t>Options to respond</w:t>
            </w:r>
          </w:p>
        </w:tc>
      </w:tr>
      <w:tr w:rsidR="00040434" w:rsidRPr="00C57611" w14:paraId="44AA8DED" w14:textId="77777777" w:rsidTr="00040434">
        <w:trPr>
          <w:trHeight w:val="340"/>
        </w:trPr>
        <w:tc>
          <w:tcPr>
            <w:tcW w:w="562" w:type="dxa"/>
            <w:vAlign w:val="center"/>
          </w:tcPr>
          <w:p w14:paraId="1528E89F" w14:textId="4561BE20" w:rsidR="00040434" w:rsidRPr="002B3CA3" w:rsidRDefault="00040434" w:rsidP="00C77EBF">
            <w:pPr>
              <w:spacing w:before="6" w:line="240" w:lineRule="exact"/>
              <w:jc w:val="center"/>
              <w:rPr>
                <w:szCs w:val="24"/>
              </w:rPr>
            </w:pPr>
            <w:r w:rsidRPr="002B3CA3">
              <w:rPr>
                <w:szCs w:val="24"/>
              </w:rPr>
              <w:t>1</w:t>
            </w:r>
          </w:p>
        </w:tc>
        <w:tc>
          <w:tcPr>
            <w:tcW w:w="5245" w:type="dxa"/>
          </w:tcPr>
          <w:p w14:paraId="5D70E87D" w14:textId="0EB9B60C" w:rsidR="00040434" w:rsidRPr="002B3CA3" w:rsidRDefault="00040434" w:rsidP="00C77EBF">
            <w:pPr>
              <w:spacing w:before="6" w:line="240" w:lineRule="exact"/>
              <w:rPr>
                <w:szCs w:val="24"/>
              </w:rPr>
            </w:pPr>
            <w:r w:rsidRPr="002B3CA3">
              <w:rPr>
                <w:szCs w:val="24"/>
              </w:rPr>
              <w:t>Does the child you are about to apply for claim Early Education Funding with you?</w:t>
            </w:r>
          </w:p>
        </w:tc>
        <w:tc>
          <w:tcPr>
            <w:tcW w:w="5954" w:type="dxa"/>
          </w:tcPr>
          <w:p w14:paraId="4F93DD40" w14:textId="45E7B07D" w:rsidR="00040434" w:rsidRPr="002B3CA3" w:rsidRDefault="00040434" w:rsidP="00C77EBF">
            <w:pPr>
              <w:spacing w:before="6" w:line="240" w:lineRule="exact"/>
              <w:rPr>
                <w:szCs w:val="24"/>
              </w:rPr>
            </w:pPr>
            <w:r w:rsidRPr="002B3CA3">
              <w:rPr>
                <w:szCs w:val="24"/>
              </w:rPr>
              <w:t>If you are unsure, please check with your registered portal user before continuing. We will check your portal claim to ensure the child is funded with you.</w:t>
            </w:r>
          </w:p>
        </w:tc>
        <w:tc>
          <w:tcPr>
            <w:tcW w:w="3827" w:type="dxa"/>
          </w:tcPr>
          <w:p w14:paraId="02AB2041" w14:textId="2120B4F5" w:rsidR="00040434" w:rsidRPr="002B3CA3" w:rsidRDefault="00040434" w:rsidP="00C77EBF">
            <w:pPr>
              <w:spacing w:before="6" w:line="240" w:lineRule="exact"/>
              <w:rPr>
                <w:szCs w:val="24"/>
              </w:rPr>
            </w:pPr>
            <w:r w:rsidRPr="002B3CA3">
              <w:rPr>
                <w:szCs w:val="24"/>
              </w:rPr>
              <w:t>Yes</w:t>
            </w:r>
          </w:p>
          <w:p w14:paraId="49F7C176" w14:textId="77777777" w:rsidR="00040434" w:rsidRPr="002B3CA3" w:rsidRDefault="00040434" w:rsidP="00C77EBF">
            <w:pPr>
              <w:spacing w:before="6" w:line="240" w:lineRule="exact"/>
              <w:rPr>
                <w:szCs w:val="24"/>
              </w:rPr>
            </w:pPr>
          </w:p>
          <w:p w14:paraId="769BB1EB" w14:textId="2857A5EF" w:rsidR="00040434" w:rsidRPr="002B3CA3" w:rsidRDefault="00040434" w:rsidP="00C77EBF">
            <w:pPr>
              <w:spacing w:before="6" w:line="240" w:lineRule="exact"/>
              <w:rPr>
                <w:szCs w:val="24"/>
              </w:rPr>
            </w:pPr>
            <w:r w:rsidRPr="002B3CA3">
              <w:rPr>
                <w:szCs w:val="24"/>
              </w:rPr>
              <w:t xml:space="preserve">No – </w:t>
            </w:r>
            <w:r w:rsidRPr="002B3CA3">
              <w:rPr>
                <w:i/>
                <w:iCs/>
                <w:szCs w:val="24"/>
              </w:rPr>
              <w:t>you are unable to apply</w:t>
            </w:r>
          </w:p>
        </w:tc>
      </w:tr>
      <w:tr w:rsidR="00040434" w:rsidRPr="00C57611" w14:paraId="01841D16" w14:textId="77777777" w:rsidTr="00040434">
        <w:trPr>
          <w:trHeight w:val="340"/>
        </w:trPr>
        <w:tc>
          <w:tcPr>
            <w:tcW w:w="562" w:type="dxa"/>
            <w:vAlign w:val="center"/>
          </w:tcPr>
          <w:p w14:paraId="5E138FD1" w14:textId="51C79F06" w:rsidR="00040434" w:rsidRPr="002B3CA3" w:rsidRDefault="00040434" w:rsidP="00C77EBF">
            <w:pPr>
              <w:spacing w:before="6" w:line="240" w:lineRule="exact"/>
              <w:jc w:val="center"/>
              <w:rPr>
                <w:szCs w:val="24"/>
              </w:rPr>
            </w:pPr>
            <w:r w:rsidRPr="002B3CA3">
              <w:rPr>
                <w:szCs w:val="24"/>
              </w:rPr>
              <w:t>2</w:t>
            </w:r>
          </w:p>
        </w:tc>
        <w:tc>
          <w:tcPr>
            <w:tcW w:w="5245" w:type="dxa"/>
          </w:tcPr>
          <w:p w14:paraId="2F813326" w14:textId="59C392EC" w:rsidR="00040434" w:rsidRPr="002B3CA3" w:rsidRDefault="00040434" w:rsidP="00C77EBF">
            <w:pPr>
              <w:spacing w:before="6" w:line="240" w:lineRule="exact"/>
              <w:rPr>
                <w:szCs w:val="24"/>
              </w:rPr>
            </w:pPr>
            <w:r w:rsidRPr="002B3CA3">
              <w:rPr>
                <w:szCs w:val="24"/>
              </w:rPr>
              <w:t>Does the child have an Education, Health and Care Plan (EHCP) with another Local Authority (not Suffolk County Council)?</w:t>
            </w:r>
          </w:p>
        </w:tc>
        <w:tc>
          <w:tcPr>
            <w:tcW w:w="5954" w:type="dxa"/>
          </w:tcPr>
          <w:p w14:paraId="0A93F3B4" w14:textId="77777777" w:rsidR="00040434" w:rsidRPr="002B3CA3" w:rsidRDefault="00040434" w:rsidP="00C77EBF">
            <w:pPr>
              <w:spacing w:before="6" w:line="240" w:lineRule="exact"/>
              <w:rPr>
                <w:szCs w:val="24"/>
              </w:rPr>
            </w:pPr>
          </w:p>
        </w:tc>
        <w:tc>
          <w:tcPr>
            <w:tcW w:w="3827" w:type="dxa"/>
          </w:tcPr>
          <w:p w14:paraId="53EFD1D9" w14:textId="0C104B8C" w:rsidR="00040434" w:rsidRPr="002B3CA3" w:rsidRDefault="00040434" w:rsidP="00C77EBF">
            <w:pPr>
              <w:spacing w:before="6" w:line="240" w:lineRule="exact"/>
            </w:pPr>
            <w:r w:rsidRPr="002B3CA3">
              <w:t xml:space="preserve">Yes </w:t>
            </w:r>
            <w:r w:rsidRPr="002B3CA3">
              <w:rPr>
                <w:i/>
              </w:rPr>
              <w:t>– see below</w:t>
            </w:r>
          </w:p>
          <w:p w14:paraId="4A16D8AB" w14:textId="77777777" w:rsidR="00040434" w:rsidRPr="002B3CA3" w:rsidRDefault="00040434" w:rsidP="00C77EBF">
            <w:pPr>
              <w:spacing w:before="6" w:line="240" w:lineRule="exact"/>
              <w:rPr>
                <w:szCs w:val="24"/>
              </w:rPr>
            </w:pPr>
          </w:p>
          <w:p w14:paraId="68F8EB06" w14:textId="45D35A0D" w:rsidR="00040434" w:rsidRPr="002B3CA3" w:rsidRDefault="00040434" w:rsidP="00C77EBF">
            <w:pPr>
              <w:spacing w:before="6" w:line="240" w:lineRule="exact"/>
              <w:rPr>
                <w:i/>
                <w:iCs/>
                <w:szCs w:val="24"/>
              </w:rPr>
            </w:pPr>
            <w:r w:rsidRPr="002B3CA3">
              <w:rPr>
                <w:szCs w:val="24"/>
              </w:rPr>
              <w:t xml:space="preserve">No – </w:t>
            </w:r>
            <w:r w:rsidRPr="002B3CA3">
              <w:rPr>
                <w:i/>
                <w:iCs/>
                <w:szCs w:val="24"/>
              </w:rPr>
              <w:t>go to question 4</w:t>
            </w:r>
          </w:p>
        </w:tc>
      </w:tr>
      <w:tr w:rsidR="00040434" w:rsidRPr="00C57611" w14:paraId="685775EB" w14:textId="77777777" w:rsidTr="00040434">
        <w:trPr>
          <w:trHeight w:val="340"/>
        </w:trPr>
        <w:tc>
          <w:tcPr>
            <w:tcW w:w="562" w:type="dxa"/>
            <w:vAlign w:val="center"/>
          </w:tcPr>
          <w:p w14:paraId="445C7702" w14:textId="722C9B5E" w:rsidR="00040434" w:rsidRPr="002B3CA3" w:rsidRDefault="00040434" w:rsidP="00C77EBF">
            <w:pPr>
              <w:spacing w:before="6" w:line="240" w:lineRule="exact"/>
              <w:jc w:val="center"/>
              <w:rPr>
                <w:szCs w:val="24"/>
              </w:rPr>
            </w:pPr>
            <w:r w:rsidRPr="002B3CA3">
              <w:rPr>
                <w:szCs w:val="24"/>
              </w:rPr>
              <w:t>3</w:t>
            </w:r>
          </w:p>
        </w:tc>
        <w:tc>
          <w:tcPr>
            <w:tcW w:w="5245" w:type="dxa"/>
          </w:tcPr>
          <w:p w14:paraId="3916AFE1" w14:textId="77777777" w:rsidR="00040434" w:rsidRPr="002B3CA3" w:rsidRDefault="00040434" w:rsidP="00C77EBF">
            <w:pPr>
              <w:spacing w:before="6" w:line="240" w:lineRule="exact"/>
              <w:rPr>
                <w:i/>
                <w:iCs/>
                <w:szCs w:val="24"/>
              </w:rPr>
            </w:pPr>
            <w:r w:rsidRPr="002B3CA3">
              <w:rPr>
                <w:i/>
                <w:iCs/>
                <w:szCs w:val="24"/>
              </w:rPr>
              <w:t>If yes to the above:</w:t>
            </w:r>
          </w:p>
          <w:p w14:paraId="2A4E7367" w14:textId="13BA21E6" w:rsidR="00040434" w:rsidRPr="002B3CA3" w:rsidRDefault="00040434" w:rsidP="00C77EBF">
            <w:pPr>
              <w:spacing w:before="6" w:line="240" w:lineRule="exact"/>
              <w:rPr>
                <w:szCs w:val="24"/>
              </w:rPr>
            </w:pPr>
            <w:r w:rsidRPr="002B3CA3">
              <w:rPr>
                <w:szCs w:val="24"/>
              </w:rPr>
              <w:t>Is the child in the care of a Local Authority?</w:t>
            </w:r>
          </w:p>
        </w:tc>
        <w:tc>
          <w:tcPr>
            <w:tcW w:w="5954" w:type="dxa"/>
          </w:tcPr>
          <w:p w14:paraId="1EADF609" w14:textId="6A0AAE88" w:rsidR="00040434" w:rsidRPr="002B3CA3" w:rsidRDefault="00040434" w:rsidP="00C77EBF">
            <w:pPr>
              <w:spacing w:before="6" w:line="240" w:lineRule="exact"/>
              <w:rPr>
                <w:szCs w:val="24"/>
              </w:rPr>
            </w:pPr>
            <w:r w:rsidRPr="002B3CA3">
              <w:rPr>
                <w:szCs w:val="24"/>
              </w:rPr>
              <w:t>By this we mean a Child in Care (</w:t>
            </w:r>
            <w:proofErr w:type="spellStart"/>
            <w:r w:rsidRPr="002B3CA3">
              <w:rPr>
                <w:szCs w:val="24"/>
              </w:rPr>
              <w:t>CiC</w:t>
            </w:r>
            <w:proofErr w:type="spellEnd"/>
            <w:r w:rsidRPr="002B3CA3">
              <w:rPr>
                <w:szCs w:val="24"/>
              </w:rPr>
              <w:t>)</w:t>
            </w:r>
          </w:p>
        </w:tc>
        <w:tc>
          <w:tcPr>
            <w:tcW w:w="3827" w:type="dxa"/>
          </w:tcPr>
          <w:p w14:paraId="7307B502" w14:textId="4ADFFBCE" w:rsidR="00040434" w:rsidRPr="002B3CA3" w:rsidRDefault="00040434" w:rsidP="00C77EBF">
            <w:pPr>
              <w:spacing w:before="6" w:line="240" w:lineRule="exact"/>
              <w:rPr>
                <w:szCs w:val="24"/>
              </w:rPr>
            </w:pPr>
            <w:r w:rsidRPr="002B3CA3">
              <w:rPr>
                <w:szCs w:val="24"/>
              </w:rPr>
              <w:t>Yes</w:t>
            </w:r>
          </w:p>
          <w:p w14:paraId="625D9B72" w14:textId="77777777" w:rsidR="00040434" w:rsidRPr="002B3CA3" w:rsidRDefault="00040434" w:rsidP="00C77EBF">
            <w:pPr>
              <w:spacing w:before="6" w:line="240" w:lineRule="exact"/>
              <w:rPr>
                <w:szCs w:val="24"/>
              </w:rPr>
            </w:pPr>
          </w:p>
          <w:p w14:paraId="12C472EA" w14:textId="698304D7" w:rsidR="00040434" w:rsidRPr="002B3CA3" w:rsidRDefault="00040434" w:rsidP="00C77EBF">
            <w:pPr>
              <w:spacing w:before="6" w:line="240" w:lineRule="exact"/>
              <w:rPr>
                <w:szCs w:val="24"/>
              </w:rPr>
            </w:pPr>
            <w:r w:rsidRPr="002B3CA3">
              <w:rPr>
                <w:szCs w:val="24"/>
              </w:rPr>
              <w:t xml:space="preserve">No – </w:t>
            </w:r>
            <w:r w:rsidRPr="002B3CA3">
              <w:rPr>
                <w:i/>
                <w:iCs/>
                <w:szCs w:val="24"/>
              </w:rPr>
              <w:t>you are unable to apply</w:t>
            </w:r>
          </w:p>
        </w:tc>
      </w:tr>
      <w:tr w:rsidR="00040434" w:rsidRPr="00C57611" w14:paraId="00DE5067" w14:textId="77777777" w:rsidTr="00040434">
        <w:trPr>
          <w:trHeight w:val="340"/>
        </w:trPr>
        <w:tc>
          <w:tcPr>
            <w:tcW w:w="562" w:type="dxa"/>
            <w:vAlign w:val="center"/>
          </w:tcPr>
          <w:p w14:paraId="7E53AF6E" w14:textId="34515E75" w:rsidR="00040434" w:rsidRPr="002B3CA3" w:rsidRDefault="00040434" w:rsidP="00C77EBF">
            <w:pPr>
              <w:spacing w:before="6" w:line="240" w:lineRule="exact"/>
              <w:jc w:val="center"/>
              <w:rPr>
                <w:szCs w:val="24"/>
              </w:rPr>
            </w:pPr>
            <w:r w:rsidRPr="002B3CA3">
              <w:rPr>
                <w:szCs w:val="24"/>
              </w:rPr>
              <w:t>4</w:t>
            </w:r>
          </w:p>
        </w:tc>
        <w:tc>
          <w:tcPr>
            <w:tcW w:w="5245" w:type="dxa"/>
          </w:tcPr>
          <w:p w14:paraId="6B7E00DA" w14:textId="43317AC2" w:rsidR="00040434" w:rsidRPr="002B3CA3" w:rsidRDefault="00040434" w:rsidP="00C77EBF">
            <w:pPr>
              <w:spacing w:before="6" w:line="240" w:lineRule="exact"/>
              <w:rPr>
                <w:szCs w:val="24"/>
              </w:rPr>
            </w:pPr>
            <w:r w:rsidRPr="002B3CA3">
              <w:rPr>
                <w:szCs w:val="24"/>
              </w:rPr>
              <w:t>Please confirm you have discussed this application with the manager, headteacher or SENDCo and they are aware you are making this application.</w:t>
            </w:r>
          </w:p>
        </w:tc>
        <w:tc>
          <w:tcPr>
            <w:tcW w:w="5954" w:type="dxa"/>
          </w:tcPr>
          <w:p w14:paraId="5BF388A1" w14:textId="3F0D37A4" w:rsidR="00040434" w:rsidRPr="002B3CA3" w:rsidRDefault="00040434" w:rsidP="00C77EBF">
            <w:pPr>
              <w:spacing w:before="6" w:line="240" w:lineRule="exact"/>
              <w:rPr>
                <w:szCs w:val="24"/>
              </w:rPr>
            </w:pPr>
            <w:r w:rsidRPr="002B3CA3">
              <w:rPr>
                <w:szCs w:val="24"/>
              </w:rPr>
              <w:t>By ticking Yes, you confirm you are authorised to make this application</w:t>
            </w:r>
          </w:p>
        </w:tc>
        <w:tc>
          <w:tcPr>
            <w:tcW w:w="3827" w:type="dxa"/>
          </w:tcPr>
          <w:p w14:paraId="09B528A6" w14:textId="65358A7B" w:rsidR="00040434" w:rsidRPr="002B3CA3" w:rsidRDefault="00040434" w:rsidP="00122DD8">
            <w:pPr>
              <w:spacing w:before="6" w:line="240" w:lineRule="exact"/>
              <w:rPr>
                <w:szCs w:val="24"/>
              </w:rPr>
            </w:pPr>
            <w:r w:rsidRPr="002B3CA3">
              <w:rPr>
                <w:szCs w:val="24"/>
              </w:rPr>
              <w:t>Yes</w:t>
            </w:r>
          </w:p>
          <w:p w14:paraId="65247A2B" w14:textId="77777777" w:rsidR="00040434" w:rsidRPr="002B3CA3" w:rsidRDefault="00040434" w:rsidP="00122DD8">
            <w:pPr>
              <w:spacing w:before="6" w:line="240" w:lineRule="exact"/>
              <w:rPr>
                <w:szCs w:val="24"/>
              </w:rPr>
            </w:pPr>
          </w:p>
          <w:p w14:paraId="28CD75CF" w14:textId="43A9D385" w:rsidR="00040434" w:rsidRPr="002B3CA3" w:rsidRDefault="00040434" w:rsidP="00122DD8">
            <w:pPr>
              <w:spacing w:before="6" w:line="240" w:lineRule="exact"/>
              <w:rPr>
                <w:szCs w:val="24"/>
              </w:rPr>
            </w:pPr>
            <w:r w:rsidRPr="002B3CA3">
              <w:rPr>
                <w:szCs w:val="24"/>
              </w:rPr>
              <w:t xml:space="preserve">No – </w:t>
            </w:r>
            <w:r w:rsidRPr="002B3CA3">
              <w:rPr>
                <w:i/>
                <w:iCs/>
                <w:szCs w:val="24"/>
              </w:rPr>
              <w:t>you are unable to apply</w:t>
            </w:r>
          </w:p>
        </w:tc>
      </w:tr>
      <w:tr w:rsidR="00040434" w:rsidRPr="00C57611" w14:paraId="400860D2" w14:textId="77777777" w:rsidTr="00040434">
        <w:trPr>
          <w:trHeight w:val="340"/>
        </w:trPr>
        <w:tc>
          <w:tcPr>
            <w:tcW w:w="562" w:type="dxa"/>
            <w:vAlign w:val="center"/>
          </w:tcPr>
          <w:p w14:paraId="6BBF3C08" w14:textId="30A18B57" w:rsidR="00040434" w:rsidRPr="002B3CA3" w:rsidRDefault="00040434" w:rsidP="00C77EBF">
            <w:pPr>
              <w:spacing w:before="6" w:line="240" w:lineRule="exact"/>
              <w:jc w:val="center"/>
              <w:rPr>
                <w:szCs w:val="24"/>
              </w:rPr>
            </w:pPr>
            <w:r w:rsidRPr="002B3CA3">
              <w:rPr>
                <w:szCs w:val="24"/>
              </w:rPr>
              <w:t>5</w:t>
            </w:r>
          </w:p>
        </w:tc>
        <w:tc>
          <w:tcPr>
            <w:tcW w:w="5245" w:type="dxa"/>
          </w:tcPr>
          <w:p w14:paraId="226EFD17" w14:textId="76983A69" w:rsidR="00040434" w:rsidRPr="002B3CA3" w:rsidRDefault="00040434" w:rsidP="00C77EBF">
            <w:pPr>
              <w:spacing w:before="6" w:line="240" w:lineRule="exact"/>
              <w:rPr>
                <w:szCs w:val="24"/>
              </w:rPr>
            </w:pPr>
            <w:r w:rsidRPr="002B3CA3">
              <w:rPr>
                <w:szCs w:val="24"/>
              </w:rPr>
              <w:t>What is the child's full, legal name?</w:t>
            </w:r>
          </w:p>
        </w:tc>
        <w:tc>
          <w:tcPr>
            <w:tcW w:w="5954" w:type="dxa"/>
          </w:tcPr>
          <w:p w14:paraId="16F015E1" w14:textId="0D6B8E9B" w:rsidR="00040434" w:rsidRPr="002B3CA3" w:rsidRDefault="00040434" w:rsidP="00C77EBF">
            <w:pPr>
              <w:spacing w:before="6" w:line="240" w:lineRule="exact"/>
              <w:rPr>
                <w:szCs w:val="24"/>
              </w:rPr>
            </w:pPr>
            <w:r w:rsidRPr="002B3CA3">
              <w:rPr>
                <w:szCs w:val="24"/>
              </w:rPr>
              <w:t>The name must match what is held within the provider portal. Please check with your registered provider portal user if you are unsure. Discrepancies may cause delays in processing your application.</w:t>
            </w:r>
          </w:p>
        </w:tc>
        <w:tc>
          <w:tcPr>
            <w:tcW w:w="3827" w:type="dxa"/>
          </w:tcPr>
          <w:p w14:paraId="67A51880" w14:textId="77777777" w:rsidR="00040434" w:rsidRPr="002B3CA3" w:rsidRDefault="00040434" w:rsidP="00C77EBF">
            <w:pPr>
              <w:spacing w:before="6" w:line="240" w:lineRule="exact"/>
              <w:rPr>
                <w:szCs w:val="24"/>
              </w:rPr>
            </w:pPr>
          </w:p>
          <w:p w14:paraId="138406E6" w14:textId="77777777" w:rsidR="00040434" w:rsidRPr="002B3CA3" w:rsidRDefault="00040434" w:rsidP="00C77EBF">
            <w:pPr>
              <w:spacing w:before="6" w:line="240" w:lineRule="exact"/>
              <w:rPr>
                <w:szCs w:val="24"/>
              </w:rPr>
            </w:pPr>
          </w:p>
        </w:tc>
      </w:tr>
      <w:tr w:rsidR="00040434" w:rsidRPr="00C57611" w14:paraId="44C01F5E" w14:textId="77777777" w:rsidTr="00040434">
        <w:trPr>
          <w:trHeight w:val="340"/>
        </w:trPr>
        <w:tc>
          <w:tcPr>
            <w:tcW w:w="562" w:type="dxa"/>
            <w:vAlign w:val="center"/>
          </w:tcPr>
          <w:p w14:paraId="1C773248" w14:textId="406B6478" w:rsidR="00040434" w:rsidRPr="002B3CA3" w:rsidRDefault="00040434" w:rsidP="00C77EBF">
            <w:pPr>
              <w:spacing w:before="6" w:line="240" w:lineRule="exact"/>
              <w:jc w:val="center"/>
              <w:rPr>
                <w:szCs w:val="24"/>
              </w:rPr>
            </w:pPr>
            <w:r w:rsidRPr="002B3CA3">
              <w:rPr>
                <w:szCs w:val="24"/>
              </w:rPr>
              <w:t>6</w:t>
            </w:r>
          </w:p>
        </w:tc>
        <w:tc>
          <w:tcPr>
            <w:tcW w:w="5245" w:type="dxa"/>
          </w:tcPr>
          <w:p w14:paraId="23D0AD67" w14:textId="485D8B8F" w:rsidR="00040434" w:rsidRPr="002B3CA3" w:rsidRDefault="00040434" w:rsidP="00C77EBF">
            <w:pPr>
              <w:spacing w:before="6" w:line="240" w:lineRule="exact"/>
              <w:rPr>
                <w:szCs w:val="24"/>
              </w:rPr>
            </w:pPr>
            <w:r w:rsidRPr="002B3CA3">
              <w:rPr>
                <w:szCs w:val="24"/>
              </w:rPr>
              <w:t>What is the child's date of birth?</w:t>
            </w:r>
          </w:p>
        </w:tc>
        <w:tc>
          <w:tcPr>
            <w:tcW w:w="5954" w:type="dxa"/>
          </w:tcPr>
          <w:p w14:paraId="35E46FE3" w14:textId="77777777" w:rsidR="00040434" w:rsidRPr="002B3CA3" w:rsidRDefault="00040434" w:rsidP="00BD59D5">
            <w:pPr>
              <w:spacing w:before="6" w:line="240" w:lineRule="exact"/>
              <w:rPr>
                <w:szCs w:val="24"/>
              </w:rPr>
            </w:pPr>
            <w:r w:rsidRPr="002B3CA3">
              <w:rPr>
                <w:szCs w:val="24"/>
              </w:rPr>
              <w:t>For example, 31 3 2022.</w:t>
            </w:r>
          </w:p>
          <w:p w14:paraId="17991991" w14:textId="17A52E9C" w:rsidR="00040434" w:rsidRPr="002B3CA3" w:rsidRDefault="00040434" w:rsidP="00BD59D5">
            <w:pPr>
              <w:spacing w:before="6" w:line="240" w:lineRule="exact"/>
              <w:rPr>
                <w:szCs w:val="24"/>
              </w:rPr>
            </w:pPr>
            <w:r w:rsidRPr="002B3CA3">
              <w:rPr>
                <w:szCs w:val="24"/>
              </w:rPr>
              <w:t>The date of birth must match what is held within the provider portal. Please check with your registered provider portal user if you are unsure. Discrepancies may cause delays</w:t>
            </w:r>
          </w:p>
        </w:tc>
        <w:tc>
          <w:tcPr>
            <w:tcW w:w="3827" w:type="dxa"/>
          </w:tcPr>
          <w:p w14:paraId="67769EA6" w14:textId="77777777" w:rsidR="00040434" w:rsidRPr="002B3CA3" w:rsidRDefault="00040434" w:rsidP="00C77EBF">
            <w:pPr>
              <w:spacing w:before="6" w:line="240" w:lineRule="exact"/>
              <w:rPr>
                <w:szCs w:val="24"/>
              </w:rPr>
            </w:pPr>
          </w:p>
        </w:tc>
      </w:tr>
      <w:tr w:rsidR="00040434" w:rsidRPr="00C57611" w14:paraId="3CF897C1" w14:textId="77777777" w:rsidTr="00040434">
        <w:trPr>
          <w:trHeight w:val="340"/>
        </w:trPr>
        <w:tc>
          <w:tcPr>
            <w:tcW w:w="562" w:type="dxa"/>
            <w:vAlign w:val="center"/>
          </w:tcPr>
          <w:p w14:paraId="19803DC8" w14:textId="72FA1D97" w:rsidR="00040434" w:rsidRPr="002B3CA3" w:rsidRDefault="00040434" w:rsidP="00C77EBF">
            <w:pPr>
              <w:spacing w:before="6" w:line="240" w:lineRule="exact"/>
              <w:jc w:val="center"/>
              <w:rPr>
                <w:szCs w:val="24"/>
              </w:rPr>
            </w:pPr>
            <w:r w:rsidRPr="002B3CA3">
              <w:rPr>
                <w:szCs w:val="24"/>
              </w:rPr>
              <w:lastRenderedPageBreak/>
              <w:t>7</w:t>
            </w:r>
          </w:p>
        </w:tc>
        <w:tc>
          <w:tcPr>
            <w:tcW w:w="5245" w:type="dxa"/>
          </w:tcPr>
          <w:p w14:paraId="67CED2F5" w14:textId="242B7A31" w:rsidR="00040434" w:rsidRPr="002B3CA3" w:rsidRDefault="00040434" w:rsidP="00C77EBF">
            <w:pPr>
              <w:spacing w:before="6" w:line="240" w:lineRule="exact"/>
              <w:rPr>
                <w:szCs w:val="24"/>
              </w:rPr>
            </w:pPr>
            <w:r w:rsidRPr="002B3CA3">
              <w:rPr>
                <w:szCs w:val="24"/>
              </w:rPr>
              <w:t>Does the child claim early education funding at another childcare setting in Suffolk?</w:t>
            </w:r>
          </w:p>
        </w:tc>
        <w:tc>
          <w:tcPr>
            <w:tcW w:w="5954" w:type="dxa"/>
          </w:tcPr>
          <w:p w14:paraId="047FEEC7" w14:textId="3280C297" w:rsidR="00040434" w:rsidRPr="002B3CA3" w:rsidRDefault="00040434" w:rsidP="00C77EBF">
            <w:pPr>
              <w:spacing w:before="6" w:line="240" w:lineRule="exact"/>
              <w:rPr>
                <w:szCs w:val="24"/>
              </w:rPr>
            </w:pPr>
            <w:r w:rsidRPr="002B3CA3">
              <w:rPr>
                <w:szCs w:val="24"/>
              </w:rPr>
              <w:t>The child's parent authorisation form (PAF) will give you this information.</w:t>
            </w:r>
          </w:p>
        </w:tc>
        <w:tc>
          <w:tcPr>
            <w:tcW w:w="3827" w:type="dxa"/>
          </w:tcPr>
          <w:p w14:paraId="1478A35E" w14:textId="47CE085E" w:rsidR="00040434" w:rsidRPr="002B3CA3" w:rsidRDefault="00040434" w:rsidP="00C77EBF">
            <w:pPr>
              <w:spacing w:before="6" w:line="240" w:lineRule="exact"/>
              <w:rPr>
                <w:i/>
                <w:iCs/>
                <w:szCs w:val="24"/>
              </w:rPr>
            </w:pPr>
            <w:r w:rsidRPr="002B3CA3">
              <w:rPr>
                <w:szCs w:val="24"/>
              </w:rPr>
              <w:t xml:space="preserve">Yes – </w:t>
            </w:r>
            <w:r w:rsidRPr="002B3CA3">
              <w:rPr>
                <w:i/>
                <w:iCs/>
                <w:szCs w:val="24"/>
              </w:rPr>
              <w:t>see below</w:t>
            </w:r>
          </w:p>
          <w:p w14:paraId="2BCBDD2D" w14:textId="77777777" w:rsidR="00040434" w:rsidRPr="002B3CA3" w:rsidRDefault="00040434" w:rsidP="00C77EBF">
            <w:pPr>
              <w:spacing w:before="6" w:line="240" w:lineRule="exact"/>
              <w:rPr>
                <w:szCs w:val="24"/>
              </w:rPr>
            </w:pPr>
          </w:p>
          <w:p w14:paraId="3AF7FFBE" w14:textId="22E76C84" w:rsidR="00040434" w:rsidRPr="002B3CA3" w:rsidRDefault="00040434" w:rsidP="00C77EBF">
            <w:pPr>
              <w:spacing w:before="6" w:line="240" w:lineRule="exact"/>
              <w:rPr>
                <w:i/>
                <w:iCs/>
                <w:szCs w:val="24"/>
              </w:rPr>
            </w:pPr>
            <w:r w:rsidRPr="002B3CA3">
              <w:rPr>
                <w:szCs w:val="24"/>
              </w:rPr>
              <w:t xml:space="preserve">No – </w:t>
            </w:r>
            <w:r w:rsidRPr="002B3CA3">
              <w:rPr>
                <w:i/>
                <w:iCs/>
                <w:szCs w:val="24"/>
              </w:rPr>
              <w:t>go to question 9</w:t>
            </w:r>
          </w:p>
        </w:tc>
      </w:tr>
      <w:tr w:rsidR="00040434" w:rsidRPr="00C57611" w14:paraId="104F1E81" w14:textId="77777777" w:rsidTr="00040434">
        <w:trPr>
          <w:trHeight w:val="340"/>
        </w:trPr>
        <w:tc>
          <w:tcPr>
            <w:tcW w:w="562" w:type="dxa"/>
            <w:vAlign w:val="center"/>
          </w:tcPr>
          <w:p w14:paraId="609716B0" w14:textId="1AEF3843" w:rsidR="00040434" w:rsidRPr="002B3CA3" w:rsidRDefault="00040434" w:rsidP="00C77EBF">
            <w:pPr>
              <w:spacing w:before="6" w:line="240" w:lineRule="exact"/>
              <w:jc w:val="center"/>
              <w:rPr>
                <w:szCs w:val="24"/>
              </w:rPr>
            </w:pPr>
            <w:r w:rsidRPr="002B3CA3">
              <w:rPr>
                <w:szCs w:val="24"/>
              </w:rPr>
              <w:t>8</w:t>
            </w:r>
          </w:p>
        </w:tc>
        <w:tc>
          <w:tcPr>
            <w:tcW w:w="5245" w:type="dxa"/>
          </w:tcPr>
          <w:p w14:paraId="0551A022" w14:textId="77777777" w:rsidR="00040434" w:rsidRPr="002B3CA3" w:rsidRDefault="00040434" w:rsidP="00C77EBF">
            <w:pPr>
              <w:spacing w:before="6" w:line="240" w:lineRule="exact"/>
              <w:rPr>
                <w:szCs w:val="24"/>
              </w:rPr>
            </w:pPr>
            <w:r w:rsidRPr="002B3CA3">
              <w:rPr>
                <w:i/>
                <w:iCs/>
                <w:szCs w:val="24"/>
              </w:rPr>
              <w:t>If yes to the above:</w:t>
            </w:r>
          </w:p>
          <w:p w14:paraId="1F4E4198" w14:textId="7D94BF11" w:rsidR="00040434" w:rsidRPr="002B3CA3" w:rsidRDefault="00040434" w:rsidP="00C77EBF">
            <w:pPr>
              <w:spacing w:before="6" w:line="240" w:lineRule="exact"/>
              <w:rPr>
                <w:szCs w:val="24"/>
              </w:rPr>
            </w:pPr>
            <w:r w:rsidRPr="002B3CA3">
              <w:rPr>
                <w:szCs w:val="24"/>
              </w:rPr>
              <w:t>What is the name of the other childcare provider?</w:t>
            </w:r>
          </w:p>
        </w:tc>
        <w:tc>
          <w:tcPr>
            <w:tcW w:w="5954" w:type="dxa"/>
          </w:tcPr>
          <w:p w14:paraId="18372E07" w14:textId="77777777" w:rsidR="00040434" w:rsidRPr="002B3CA3" w:rsidRDefault="00040434" w:rsidP="00C77EBF">
            <w:pPr>
              <w:spacing w:before="6" w:line="240" w:lineRule="exact"/>
              <w:rPr>
                <w:szCs w:val="24"/>
              </w:rPr>
            </w:pPr>
          </w:p>
        </w:tc>
        <w:tc>
          <w:tcPr>
            <w:tcW w:w="3827" w:type="dxa"/>
          </w:tcPr>
          <w:p w14:paraId="17ED72CD" w14:textId="77777777" w:rsidR="00040434" w:rsidRPr="002B3CA3" w:rsidRDefault="00040434" w:rsidP="00C77EBF">
            <w:pPr>
              <w:spacing w:before="6" w:line="240" w:lineRule="exact"/>
              <w:rPr>
                <w:szCs w:val="24"/>
              </w:rPr>
            </w:pPr>
          </w:p>
        </w:tc>
      </w:tr>
      <w:tr w:rsidR="00040434" w:rsidRPr="00C57611" w14:paraId="6C9E0064" w14:textId="77777777" w:rsidTr="00040434">
        <w:trPr>
          <w:trHeight w:val="340"/>
        </w:trPr>
        <w:tc>
          <w:tcPr>
            <w:tcW w:w="562" w:type="dxa"/>
            <w:vAlign w:val="center"/>
          </w:tcPr>
          <w:p w14:paraId="61189C43" w14:textId="664E3030" w:rsidR="00040434" w:rsidRPr="002B3CA3" w:rsidRDefault="00040434" w:rsidP="00C77EBF">
            <w:pPr>
              <w:spacing w:before="6" w:line="240" w:lineRule="exact"/>
              <w:jc w:val="center"/>
              <w:rPr>
                <w:szCs w:val="24"/>
              </w:rPr>
            </w:pPr>
            <w:r w:rsidRPr="002B3CA3">
              <w:rPr>
                <w:szCs w:val="24"/>
              </w:rPr>
              <w:t>9</w:t>
            </w:r>
          </w:p>
        </w:tc>
        <w:tc>
          <w:tcPr>
            <w:tcW w:w="5245" w:type="dxa"/>
          </w:tcPr>
          <w:p w14:paraId="082F94AE" w14:textId="75C23E93" w:rsidR="00040434" w:rsidRPr="002B3CA3" w:rsidRDefault="00040434" w:rsidP="00C77EBF">
            <w:pPr>
              <w:spacing w:before="6" w:line="240" w:lineRule="exact"/>
              <w:rPr>
                <w:szCs w:val="24"/>
              </w:rPr>
            </w:pPr>
            <w:r w:rsidRPr="002B3CA3">
              <w:rPr>
                <w:szCs w:val="24"/>
              </w:rPr>
              <w:t>Does the child have a dual placement with a special school assessment nursery?</w:t>
            </w:r>
          </w:p>
        </w:tc>
        <w:tc>
          <w:tcPr>
            <w:tcW w:w="5954" w:type="dxa"/>
          </w:tcPr>
          <w:p w14:paraId="24677EA0" w14:textId="77777777" w:rsidR="00040434" w:rsidRPr="002B3CA3" w:rsidRDefault="00040434" w:rsidP="00C77EBF">
            <w:pPr>
              <w:spacing w:before="6" w:line="240" w:lineRule="exact"/>
              <w:rPr>
                <w:szCs w:val="24"/>
              </w:rPr>
            </w:pPr>
          </w:p>
        </w:tc>
        <w:tc>
          <w:tcPr>
            <w:tcW w:w="3827" w:type="dxa"/>
          </w:tcPr>
          <w:p w14:paraId="6041408A" w14:textId="77777777" w:rsidR="00040434" w:rsidRPr="002B3CA3" w:rsidRDefault="00040434" w:rsidP="003D3F1E">
            <w:pPr>
              <w:spacing w:before="6" w:line="240" w:lineRule="exact"/>
              <w:rPr>
                <w:i/>
                <w:iCs/>
                <w:szCs w:val="24"/>
              </w:rPr>
            </w:pPr>
            <w:r w:rsidRPr="002B3CA3">
              <w:rPr>
                <w:szCs w:val="24"/>
              </w:rPr>
              <w:t xml:space="preserve">Yes – </w:t>
            </w:r>
            <w:r w:rsidRPr="002B3CA3">
              <w:rPr>
                <w:i/>
                <w:iCs/>
                <w:szCs w:val="24"/>
              </w:rPr>
              <w:t>see below</w:t>
            </w:r>
          </w:p>
          <w:p w14:paraId="4255E4BF" w14:textId="77777777" w:rsidR="00040434" w:rsidRPr="002B3CA3" w:rsidRDefault="00040434" w:rsidP="003D3F1E">
            <w:pPr>
              <w:spacing w:before="6" w:line="240" w:lineRule="exact"/>
              <w:rPr>
                <w:szCs w:val="24"/>
              </w:rPr>
            </w:pPr>
          </w:p>
          <w:p w14:paraId="3171886F" w14:textId="28E66884" w:rsidR="00040434" w:rsidRPr="002B3CA3" w:rsidRDefault="00040434" w:rsidP="003D3F1E">
            <w:pPr>
              <w:spacing w:before="6" w:line="240" w:lineRule="exact"/>
              <w:rPr>
                <w:szCs w:val="24"/>
              </w:rPr>
            </w:pPr>
            <w:r w:rsidRPr="002B3CA3">
              <w:rPr>
                <w:szCs w:val="24"/>
              </w:rPr>
              <w:t xml:space="preserve">No – </w:t>
            </w:r>
            <w:r w:rsidRPr="002B3CA3">
              <w:rPr>
                <w:i/>
                <w:iCs/>
                <w:szCs w:val="24"/>
              </w:rPr>
              <w:t>go to question 11</w:t>
            </w:r>
          </w:p>
        </w:tc>
      </w:tr>
      <w:tr w:rsidR="00040434" w:rsidRPr="00C57611" w14:paraId="7BB94C9E" w14:textId="77777777" w:rsidTr="00040434">
        <w:trPr>
          <w:trHeight w:val="340"/>
        </w:trPr>
        <w:tc>
          <w:tcPr>
            <w:tcW w:w="562" w:type="dxa"/>
            <w:vAlign w:val="center"/>
          </w:tcPr>
          <w:p w14:paraId="5A610E59" w14:textId="68A35736" w:rsidR="00040434" w:rsidRPr="002B3CA3" w:rsidRDefault="00040434" w:rsidP="00C77EBF">
            <w:pPr>
              <w:spacing w:before="6" w:line="240" w:lineRule="exact"/>
              <w:jc w:val="center"/>
              <w:rPr>
                <w:szCs w:val="24"/>
              </w:rPr>
            </w:pPr>
            <w:r w:rsidRPr="002B3CA3">
              <w:rPr>
                <w:szCs w:val="24"/>
              </w:rPr>
              <w:t>10</w:t>
            </w:r>
          </w:p>
        </w:tc>
        <w:tc>
          <w:tcPr>
            <w:tcW w:w="5245" w:type="dxa"/>
          </w:tcPr>
          <w:p w14:paraId="5870462B" w14:textId="48BD4A3A" w:rsidR="00040434" w:rsidRPr="002B3CA3" w:rsidRDefault="00040434" w:rsidP="00C77EBF">
            <w:pPr>
              <w:spacing w:before="6" w:line="240" w:lineRule="exact"/>
              <w:rPr>
                <w:szCs w:val="24"/>
              </w:rPr>
            </w:pPr>
            <w:r w:rsidRPr="002B3CA3">
              <w:rPr>
                <w:szCs w:val="24"/>
              </w:rPr>
              <w:t>Please select the Assessment Nursery the child attends</w:t>
            </w:r>
          </w:p>
        </w:tc>
        <w:tc>
          <w:tcPr>
            <w:tcW w:w="5954" w:type="dxa"/>
          </w:tcPr>
          <w:p w14:paraId="6640D7A7" w14:textId="77777777" w:rsidR="00040434" w:rsidRPr="002B3CA3" w:rsidRDefault="00040434" w:rsidP="00C77EBF">
            <w:pPr>
              <w:spacing w:before="6" w:line="240" w:lineRule="exact"/>
              <w:rPr>
                <w:szCs w:val="24"/>
              </w:rPr>
            </w:pPr>
          </w:p>
        </w:tc>
        <w:tc>
          <w:tcPr>
            <w:tcW w:w="3827" w:type="dxa"/>
          </w:tcPr>
          <w:p w14:paraId="609E216B" w14:textId="48C2B5BE" w:rsidR="00040434" w:rsidRPr="002B3CA3" w:rsidRDefault="00040434" w:rsidP="00C77EBF">
            <w:pPr>
              <w:spacing w:before="6" w:line="240" w:lineRule="exact"/>
              <w:rPr>
                <w:szCs w:val="24"/>
              </w:rPr>
            </w:pPr>
            <w:r w:rsidRPr="002B3CA3">
              <w:rPr>
                <w:szCs w:val="24"/>
              </w:rPr>
              <w:t>Thomas Wolsey School - Assessment Nursery – Ipswich</w:t>
            </w:r>
          </w:p>
        </w:tc>
      </w:tr>
      <w:tr w:rsidR="00040434" w:rsidRPr="00C57611" w14:paraId="355D9AF7" w14:textId="77777777" w:rsidTr="00040434">
        <w:trPr>
          <w:trHeight w:val="340"/>
        </w:trPr>
        <w:tc>
          <w:tcPr>
            <w:tcW w:w="562" w:type="dxa"/>
            <w:vAlign w:val="center"/>
          </w:tcPr>
          <w:p w14:paraId="60AD859F" w14:textId="394A3006" w:rsidR="00040434" w:rsidRPr="002B3CA3" w:rsidRDefault="00040434" w:rsidP="00C77EBF">
            <w:pPr>
              <w:spacing w:before="6" w:line="240" w:lineRule="exact"/>
              <w:jc w:val="center"/>
              <w:rPr>
                <w:szCs w:val="24"/>
              </w:rPr>
            </w:pPr>
            <w:r w:rsidRPr="002B3CA3">
              <w:rPr>
                <w:szCs w:val="24"/>
              </w:rPr>
              <w:t>11</w:t>
            </w:r>
          </w:p>
        </w:tc>
        <w:tc>
          <w:tcPr>
            <w:tcW w:w="5245" w:type="dxa"/>
          </w:tcPr>
          <w:p w14:paraId="7BEC0198" w14:textId="396EF969" w:rsidR="00040434" w:rsidRPr="002B3CA3" w:rsidRDefault="00040434" w:rsidP="00C77EBF">
            <w:pPr>
              <w:spacing w:before="6" w:line="240" w:lineRule="exact"/>
              <w:rPr>
                <w:szCs w:val="24"/>
              </w:rPr>
            </w:pPr>
            <w:r w:rsidRPr="002B3CA3">
              <w:rPr>
                <w:szCs w:val="24"/>
              </w:rPr>
              <w:t>Please select to confirm if any of these statements apply to the child.</w:t>
            </w:r>
          </w:p>
        </w:tc>
        <w:tc>
          <w:tcPr>
            <w:tcW w:w="5954" w:type="dxa"/>
          </w:tcPr>
          <w:p w14:paraId="28062672" w14:textId="77777777" w:rsidR="00040434" w:rsidRPr="002B3CA3" w:rsidRDefault="00040434" w:rsidP="00C77EBF">
            <w:pPr>
              <w:spacing w:before="6" w:line="240" w:lineRule="exact"/>
              <w:rPr>
                <w:szCs w:val="24"/>
              </w:rPr>
            </w:pPr>
          </w:p>
        </w:tc>
        <w:tc>
          <w:tcPr>
            <w:tcW w:w="3827" w:type="dxa"/>
          </w:tcPr>
          <w:p w14:paraId="17C534B2" w14:textId="16BD0746" w:rsidR="00040434" w:rsidRPr="002B3CA3" w:rsidRDefault="00040434" w:rsidP="005B2643">
            <w:pPr>
              <w:pStyle w:val="ListParagraph"/>
              <w:numPr>
                <w:ilvl w:val="0"/>
                <w:numId w:val="12"/>
              </w:numPr>
              <w:spacing w:before="6" w:line="240" w:lineRule="exact"/>
              <w:ind w:left="454"/>
              <w:rPr>
                <w:szCs w:val="24"/>
              </w:rPr>
            </w:pPr>
            <w:r w:rsidRPr="002B3CA3">
              <w:rPr>
                <w:szCs w:val="24"/>
              </w:rPr>
              <w:t>Has English as an Additional Language (EAL)</w:t>
            </w:r>
          </w:p>
          <w:p w14:paraId="03834FD5" w14:textId="77777777" w:rsidR="00040434" w:rsidRPr="002B3CA3" w:rsidRDefault="00040434" w:rsidP="005B2643">
            <w:pPr>
              <w:pStyle w:val="ListParagraph"/>
              <w:numPr>
                <w:ilvl w:val="0"/>
                <w:numId w:val="12"/>
              </w:numPr>
              <w:spacing w:before="6" w:line="240" w:lineRule="exact"/>
              <w:ind w:left="454"/>
              <w:rPr>
                <w:szCs w:val="24"/>
              </w:rPr>
            </w:pPr>
            <w:r w:rsidRPr="002B3CA3">
              <w:rPr>
                <w:szCs w:val="24"/>
              </w:rPr>
              <w:t>Likely to need an application for a place at a Specialist Provision</w:t>
            </w:r>
          </w:p>
          <w:p w14:paraId="0EFDB191" w14:textId="40CCDE86" w:rsidR="00040434" w:rsidRPr="002B3CA3" w:rsidRDefault="00040434" w:rsidP="005B2643">
            <w:pPr>
              <w:pStyle w:val="ListParagraph"/>
              <w:numPr>
                <w:ilvl w:val="0"/>
                <w:numId w:val="12"/>
              </w:numPr>
              <w:spacing w:before="6" w:line="240" w:lineRule="exact"/>
              <w:ind w:left="454"/>
              <w:rPr>
                <w:szCs w:val="24"/>
              </w:rPr>
            </w:pPr>
            <w:r w:rsidRPr="002B3CA3">
              <w:rPr>
                <w:szCs w:val="24"/>
              </w:rPr>
              <w:t>None of the above</w:t>
            </w:r>
          </w:p>
        </w:tc>
      </w:tr>
      <w:tr w:rsidR="00040434" w:rsidRPr="00C57611" w14:paraId="4A47F544" w14:textId="77777777" w:rsidTr="00040434">
        <w:trPr>
          <w:trHeight w:val="340"/>
        </w:trPr>
        <w:tc>
          <w:tcPr>
            <w:tcW w:w="562" w:type="dxa"/>
            <w:vAlign w:val="center"/>
          </w:tcPr>
          <w:p w14:paraId="454A99D8" w14:textId="3314E298" w:rsidR="00040434" w:rsidRPr="002B3CA3" w:rsidRDefault="00040434" w:rsidP="00C77EBF">
            <w:pPr>
              <w:spacing w:before="6" w:line="240" w:lineRule="exact"/>
              <w:jc w:val="center"/>
              <w:rPr>
                <w:szCs w:val="24"/>
              </w:rPr>
            </w:pPr>
            <w:r w:rsidRPr="002B3CA3">
              <w:rPr>
                <w:szCs w:val="24"/>
              </w:rPr>
              <w:t>12</w:t>
            </w:r>
          </w:p>
        </w:tc>
        <w:tc>
          <w:tcPr>
            <w:tcW w:w="5245" w:type="dxa"/>
          </w:tcPr>
          <w:p w14:paraId="59FCBB40" w14:textId="6F18417B" w:rsidR="00040434" w:rsidRPr="002B3CA3" w:rsidRDefault="00040434" w:rsidP="00C77EBF">
            <w:pPr>
              <w:spacing w:before="6" w:line="240" w:lineRule="exact"/>
              <w:rPr>
                <w:szCs w:val="24"/>
              </w:rPr>
            </w:pPr>
            <w:r w:rsidRPr="002B3CA3">
              <w:rPr>
                <w:szCs w:val="24"/>
              </w:rPr>
              <w:t>What days does the child attend your setting?</w:t>
            </w:r>
          </w:p>
        </w:tc>
        <w:tc>
          <w:tcPr>
            <w:tcW w:w="5954" w:type="dxa"/>
          </w:tcPr>
          <w:p w14:paraId="4FA8608A" w14:textId="02A989CD" w:rsidR="00040434" w:rsidRPr="002B3CA3" w:rsidRDefault="00040434" w:rsidP="00C77EBF">
            <w:pPr>
              <w:spacing w:before="6" w:line="240" w:lineRule="exact"/>
              <w:rPr>
                <w:szCs w:val="24"/>
              </w:rPr>
            </w:pPr>
            <w:r w:rsidRPr="002B3CA3">
              <w:rPr>
                <w:szCs w:val="24"/>
              </w:rPr>
              <w:t>Select all which apply.</w:t>
            </w:r>
          </w:p>
        </w:tc>
        <w:tc>
          <w:tcPr>
            <w:tcW w:w="3827" w:type="dxa"/>
          </w:tcPr>
          <w:p w14:paraId="44EFC0DC" w14:textId="77777777" w:rsidR="00040434" w:rsidRPr="002B3CA3" w:rsidRDefault="00040434" w:rsidP="00C26C01">
            <w:pPr>
              <w:pStyle w:val="ListParagraph"/>
              <w:numPr>
                <w:ilvl w:val="0"/>
                <w:numId w:val="12"/>
              </w:numPr>
              <w:spacing w:before="6" w:line="240" w:lineRule="exact"/>
              <w:ind w:left="454"/>
              <w:rPr>
                <w:szCs w:val="24"/>
              </w:rPr>
            </w:pPr>
            <w:r w:rsidRPr="002B3CA3">
              <w:rPr>
                <w:szCs w:val="24"/>
              </w:rPr>
              <w:t>Monday</w:t>
            </w:r>
          </w:p>
          <w:p w14:paraId="5C859EFC" w14:textId="77777777" w:rsidR="00040434" w:rsidRPr="002B3CA3" w:rsidRDefault="00040434" w:rsidP="00C26C01">
            <w:pPr>
              <w:pStyle w:val="ListParagraph"/>
              <w:numPr>
                <w:ilvl w:val="0"/>
                <w:numId w:val="12"/>
              </w:numPr>
              <w:spacing w:before="6" w:line="240" w:lineRule="exact"/>
              <w:ind w:left="454"/>
              <w:rPr>
                <w:szCs w:val="24"/>
              </w:rPr>
            </w:pPr>
            <w:r w:rsidRPr="002B3CA3">
              <w:rPr>
                <w:szCs w:val="24"/>
              </w:rPr>
              <w:t>Tuesday</w:t>
            </w:r>
          </w:p>
          <w:p w14:paraId="11A07631" w14:textId="77777777" w:rsidR="00040434" w:rsidRPr="002B3CA3" w:rsidRDefault="00040434" w:rsidP="00C26C01">
            <w:pPr>
              <w:pStyle w:val="ListParagraph"/>
              <w:numPr>
                <w:ilvl w:val="0"/>
                <w:numId w:val="12"/>
              </w:numPr>
              <w:spacing w:before="6" w:line="240" w:lineRule="exact"/>
              <w:ind w:left="454"/>
              <w:rPr>
                <w:szCs w:val="24"/>
              </w:rPr>
            </w:pPr>
            <w:r w:rsidRPr="002B3CA3">
              <w:rPr>
                <w:szCs w:val="24"/>
              </w:rPr>
              <w:t>Wednesday</w:t>
            </w:r>
          </w:p>
          <w:p w14:paraId="0A60323B" w14:textId="77777777" w:rsidR="00040434" w:rsidRPr="002B3CA3" w:rsidRDefault="00040434" w:rsidP="00C26C01">
            <w:pPr>
              <w:pStyle w:val="ListParagraph"/>
              <w:numPr>
                <w:ilvl w:val="0"/>
                <w:numId w:val="12"/>
              </w:numPr>
              <w:spacing w:before="6" w:line="240" w:lineRule="exact"/>
              <w:ind w:left="454"/>
              <w:rPr>
                <w:szCs w:val="24"/>
              </w:rPr>
            </w:pPr>
            <w:r w:rsidRPr="002B3CA3">
              <w:rPr>
                <w:szCs w:val="24"/>
              </w:rPr>
              <w:t>Thursday</w:t>
            </w:r>
          </w:p>
          <w:p w14:paraId="098C6341" w14:textId="529E56AF" w:rsidR="00040434" w:rsidRPr="002B3CA3" w:rsidRDefault="00040434" w:rsidP="00C26C01">
            <w:pPr>
              <w:pStyle w:val="ListParagraph"/>
              <w:numPr>
                <w:ilvl w:val="0"/>
                <w:numId w:val="12"/>
              </w:numPr>
              <w:spacing w:before="6" w:line="240" w:lineRule="exact"/>
              <w:ind w:left="454"/>
              <w:rPr>
                <w:szCs w:val="24"/>
              </w:rPr>
            </w:pPr>
            <w:r w:rsidRPr="002B3CA3">
              <w:rPr>
                <w:szCs w:val="24"/>
              </w:rPr>
              <w:t>Friday</w:t>
            </w:r>
          </w:p>
        </w:tc>
      </w:tr>
      <w:tr w:rsidR="00040434" w:rsidRPr="00C57611" w14:paraId="5452921B" w14:textId="77777777" w:rsidTr="00040434">
        <w:trPr>
          <w:trHeight w:val="340"/>
        </w:trPr>
        <w:tc>
          <w:tcPr>
            <w:tcW w:w="562" w:type="dxa"/>
            <w:vAlign w:val="center"/>
          </w:tcPr>
          <w:p w14:paraId="34C6B2C2" w14:textId="14BF44F6" w:rsidR="00040434" w:rsidRPr="002B3CA3" w:rsidRDefault="00040434" w:rsidP="00C77EBF">
            <w:pPr>
              <w:spacing w:before="6" w:line="240" w:lineRule="exact"/>
              <w:jc w:val="center"/>
              <w:rPr>
                <w:szCs w:val="24"/>
              </w:rPr>
            </w:pPr>
            <w:r w:rsidRPr="002B3CA3">
              <w:rPr>
                <w:szCs w:val="24"/>
              </w:rPr>
              <w:t>13</w:t>
            </w:r>
          </w:p>
        </w:tc>
        <w:tc>
          <w:tcPr>
            <w:tcW w:w="5245" w:type="dxa"/>
          </w:tcPr>
          <w:p w14:paraId="45C49F4F" w14:textId="422E0C5F" w:rsidR="00040434" w:rsidRPr="002B3CA3" w:rsidRDefault="00040434" w:rsidP="00C77EBF">
            <w:pPr>
              <w:spacing w:before="6" w:line="240" w:lineRule="exact"/>
              <w:rPr>
                <w:szCs w:val="24"/>
              </w:rPr>
            </w:pPr>
            <w:r w:rsidRPr="002B3CA3">
              <w:rPr>
                <w:szCs w:val="24"/>
              </w:rPr>
              <w:t>How does the child present in the setting?</w:t>
            </w:r>
          </w:p>
        </w:tc>
        <w:tc>
          <w:tcPr>
            <w:tcW w:w="5954" w:type="dxa"/>
          </w:tcPr>
          <w:p w14:paraId="0BBC3822" w14:textId="77777777" w:rsidR="00040434" w:rsidRPr="002B3CA3" w:rsidRDefault="00040434" w:rsidP="001E68E8">
            <w:pPr>
              <w:spacing w:before="6" w:line="240" w:lineRule="exact"/>
              <w:rPr>
                <w:szCs w:val="24"/>
              </w:rPr>
            </w:pPr>
            <w:r w:rsidRPr="002B3CA3">
              <w:rPr>
                <w:szCs w:val="24"/>
              </w:rPr>
              <w:t>Give a brief summary of the child's needs at the setting and the impact on their learning. This can be in areas such as their:</w:t>
            </w:r>
          </w:p>
          <w:p w14:paraId="4EC23283" w14:textId="77777777" w:rsidR="00040434" w:rsidRPr="002B3CA3" w:rsidRDefault="00040434" w:rsidP="001E68E8">
            <w:pPr>
              <w:spacing w:before="6" w:line="240" w:lineRule="exact"/>
              <w:rPr>
                <w:szCs w:val="24"/>
              </w:rPr>
            </w:pPr>
            <w:r w:rsidRPr="002B3CA3">
              <w:rPr>
                <w:szCs w:val="24"/>
              </w:rPr>
              <w:t>Level of communication including their language, gestures, communication with adults or other children.</w:t>
            </w:r>
          </w:p>
          <w:p w14:paraId="0B18B458" w14:textId="77777777" w:rsidR="00040434" w:rsidRPr="002B3CA3" w:rsidRDefault="00040434" w:rsidP="001E68E8">
            <w:pPr>
              <w:spacing w:before="6" w:line="240" w:lineRule="exact"/>
              <w:rPr>
                <w:szCs w:val="24"/>
              </w:rPr>
            </w:pPr>
            <w:r w:rsidRPr="002B3CA3">
              <w:rPr>
                <w:szCs w:val="24"/>
              </w:rPr>
              <w:t>Level of engagements including attention, concentration, interactions</w:t>
            </w:r>
          </w:p>
          <w:p w14:paraId="4DCB44E5" w14:textId="77777777" w:rsidR="00040434" w:rsidRPr="002B3CA3" w:rsidRDefault="00040434" w:rsidP="001E68E8">
            <w:pPr>
              <w:spacing w:before="6" w:line="240" w:lineRule="exact"/>
              <w:rPr>
                <w:szCs w:val="24"/>
              </w:rPr>
            </w:pPr>
            <w:r w:rsidRPr="002B3CA3">
              <w:rPr>
                <w:szCs w:val="24"/>
              </w:rPr>
              <w:t>Independence skills and support</w:t>
            </w:r>
          </w:p>
          <w:p w14:paraId="0A1EF67D" w14:textId="77777777" w:rsidR="00040434" w:rsidRPr="002B3CA3" w:rsidRDefault="00040434" w:rsidP="001E68E8">
            <w:pPr>
              <w:spacing w:before="6" w:line="240" w:lineRule="exact"/>
              <w:rPr>
                <w:szCs w:val="24"/>
              </w:rPr>
            </w:pPr>
            <w:r w:rsidRPr="002B3CA3">
              <w:rPr>
                <w:szCs w:val="24"/>
              </w:rPr>
              <w:t>Routines</w:t>
            </w:r>
          </w:p>
          <w:p w14:paraId="60E2BF19" w14:textId="77777777" w:rsidR="00040434" w:rsidRPr="002B3CA3" w:rsidRDefault="00040434" w:rsidP="001E68E8">
            <w:pPr>
              <w:spacing w:before="6" w:line="240" w:lineRule="exact"/>
              <w:rPr>
                <w:szCs w:val="24"/>
              </w:rPr>
            </w:pPr>
            <w:r w:rsidRPr="002B3CA3">
              <w:rPr>
                <w:szCs w:val="24"/>
              </w:rPr>
              <w:t>Health, safety and wellbeing for the child and for others</w:t>
            </w:r>
          </w:p>
          <w:p w14:paraId="23206395" w14:textId="75CA09EE" w:rsidR="00040434" w:rsidRPr="002B3CA3" w:rsidRDefault="00040434" w:rsidP="001E68E8">
            <w:pPr>
              <w:spacing w:before="6" w:line="240" w:lineRule="exact"/>
              <w:rPr>
                <w:szCs w:val="24"/>
              </w:rPr>
            </w:pPr>
            <w:r w:rsidRPr="002B3CA3">
              <w:rPr>
                <w:szCs w:val="24"/>
              </w:rPr>
              <w:t>Specific area of needs</w:t>
            </w:r>
          </w:p>
        </w:tc>
        <w:tc>
          <w:tcPr>
            <w:tcW w:w="3827" w:type="dxa"/>
          </w:tcPr>
          <w:p w14:paraId="2C99025A" w14:textId="77777777" w:rsidR="00040434" w:rsidRPr="002B3CA3" w:rsidRDefault="00040434" w:rsidP="00C77EBF">
            <w:pPr>
              <w:spacing w:before="6" w:line="240" w:lineRule="exact"/>
              <w:rPr>
                <w:szCs w:val="24"/>
              </w:rPr>
            </w:pPr>
          </w:p>
        </w:tc>
      </w:tr>
      <w:tr w:rsidR="00040434" w:rsidRPr="00C57611" w14:paraId="626FC40B" w14:textId="77777777" w:rsidTr="00040434">
        <w:trPr>
          <w:trHeight w:val="340"/>
        </w:trPr>
        <w:tc>
          <w:tcPr>
            <w:tcW w:w="562" w:type="dxa"/>
            <w:vAlign w:val="center"/>
          </w:tcPr>
          <w:p w14:paraId="1F69DE00" w14:textId="1339A0C8" w:rsidR="00040434" w:rsidRPr="002B3CA3" w:rsidRDefault="00040434" w:rsidP="00C77EBF">
            <w:pPr>
              <w:spacing w:before="6" w:line="240" w:lineRule="exact"/>
              <w:jc w:val="center"/>
              <w:rPr>
                <w:szCs w:val="24"/>
              </w:rPr>
            </w:pPr>
            <w:r w:rsidRPr="002B3CA3">
              <w:rPr>
                <w:szCs w:val="24"/>
              </w:rPr>
              <w:t>14</w:t>
            </w:r>
          </w:p>
        </w:tc>
        <w:tc>
          <w:tcPr>
            <w:tcW w:w="5245" w:type="dxa"/>
          </w:tcPr>
          <w:p w14:paraId="3B7675A6" w14:textId="31C92D2B" w:rsidR="00040434" w:rsidRPr="002B3CA3" w:rsidRDefault="00040434" w:rsidP="00C77EBF">
            <w:pPr>
              <w:spacing w:before="6" w:line="240" w:lineRule="exact"/>
              <w:rPr>
                <w:szCs w:val="24"/>
              </w:rPr>
            </w:pPr>
            <w:r w:rsidRPr="002B3CA3">
              <w:rPr>
                <w:szCs w:val="24"/>
              </w:rPr>
              <w:t>What are the barriers to the child's inclusion, and how will you address these barriers?</w:t>
            </w:r>
          </w:p>
        </w:tc>
        <w:tc>
          <w:tcPr>
            <w:tcW w:w="5954" w:type="dxa"/>
          </w:tcPr>
          <w:p w14:paraId="424EFA7E" w14:textId="77777777" w:rsidR="00040434" w:rsidRPr="002B3CA3" w:rsidRDefault="00040434" w:rsidP="00121707">
            <w:pPr>
              <w:spacing w:before="6" w:line="240" w:lineRule="exact"/>
              <w:rPr>
                <w:szCs w:val="24"/>
              </w:rPr>
            </w:pPr>
            <w:r w:rsidRPr="002B3CA3">
              <w:rPr>
                <w:szCs w:val="24"/>
              </w:rPr>
              <w:t>Describe any barriers to inclusion the child may encounter by considering:</w:t>
            </w:r>
          </w:p>
          <w:p w14:paraId="6AEC8CA3" w14:textId="77777777" w:rsidR="00040434" w:rsidRPr="002B3CA3" w:rsidRDefault="00040434" w:rsidP="00121707">
            <w:pPr>
              <w:spacing w:before="6" w:line="240" w:lineRule="exact"/>
              <w:rPr>
                <w:szCs w:val="24"/>
              </w:rPr>
            </w:pPr>
            <w:r w:rsidRPr="002B3CA3">
              <w:rPr>
                <w:szCs w:val="24"/>
              </w:rPr>
              <w:t>Environment</w:t>
            </w:r>
          </w:p>
          <w:p w14:paraId="0FDC3364" w14:textId="77777777" w:rsidR="00040434" w:rsidRPr="002B3CA3" w:rsidRDefault="00040434" w:rsidP="00121707">
            <w:pPr>
              <w:spacing w:before="6" w:line="240" w:lineRule="exact"/>
              <w:rPr>
                <w:szCs w:val="24"/>
              </w:rPr>
            </w:pPr>
            <w:r w:rsidRPr="002B3CA3">
              <w:rPr>
                <w:szCs w:val="24"/>
              </w:rPr>
              <w:t>Equipment and resources</w:t>
            </w:r>
          </w:p>
          <w:p w14:paraId="0DAC45A5" w14:textId="77777777" w:rsidR="00040434" w:rsidRPr="002B3CA3" w:rsidRDefault="00040434" w:rsidP="00121707">
            <w:pPr>
              <w:spacing w:before="6" w:line="240" w:lineRule="exact"/>
              <w:rPr>
                <w:szCs w:val="24"/>
              </w:rPr>
            </w:pPr>
            <w:r w:rsidRPr="002B3CA3">
              <w:rPr>
                <w:szCs w:val="24"/>
              </w:rPr>
              <w:t>Routines, timings or groups</w:t>
            </w:r>
          </w:p>
          <w:p w14:paraId="4A8C3E5E" w14:textId="24F874E7" w:rsidR="00040434" w:rsidRPr="002B3CA3" w:rsidRDefault="00040434" w:rsidP="00121707">
            <w:pPr>
              <w:spacing w:before="6" w:line="240" w:lineRule="exact"/>
              <w:rPr>
                <w:szCs w:val="24"/>
              </w:rPr>
            </w:pPr>
            <w:r w:rsidRPr="002B3CA3">
              <w:rPr>
                <w:szCs w:val="24"/>
              </w:rPr>
              <w:t>Staffing</w:t>
            </w:r>
          </w:p>
        </w:tc>
        <w:tc>
          <w:tcPr>
            <w:tcW w:w="3827" w:type="dxa"/>
          </w:tcPr>
          <w:p w14:paraId="0141668E" w14:textId="77777777" w:rsidR="00040434" w:rsidRPr="002B3CA3" w:rsidRDefault="00040434" w:rsidP="00C77EBF">
            <w:pPr>
              <w:spacing w:before="6" w:line="240" w:lineRule="exact"/>
              <w:rPr>
                <w:szCs w:val="24"/>
              </w:rPr>
            </w:pPr>
          </w:p>
        </w:tc>
      </w:tr>
      <w:tr w:rsidR="00040434" w:rsidRPr="00C57611" w14:paraId="62903328" w14:textId="77777777" w:rsidTr="00040434">
        <w:trPr>
          <w:trHeight w:val="340"/>
        </w:trPr>
        <w:tc>
          <w:tcPr>
            <w:tcW w:w="562" w:type="dxa"/>
            <w:vAlign w:val="center"/>
          </w:tcPr>
          <w:p w14:paraId="4CAE2346" w14:textId="53987917" w:rsidR="00040434" w:rsidRPr="002B3CA3" w:rsidRDefault="00040434" w:rsidP="00C77EBF">
            <w:pPr>
              <w:spacing w:before="6" w:line="240" w:lineRule="exact"/>
              <w:jc w:val="center"/>
              <w:rPr>
                <w:szCs w:val="24"/>
              </w:rPr>
            </w:pPr>
            <w:r w:rsidRPr="002B3CA3">
              <w:rPr>
                <w:szCs w:val="24"/>
              </w:rPr>
              <w:t>15</w:t>
            </w:r>
          </w:p>
        </w:tc>
        <w:tc>
          <w:tcPr>
            <w:tcW w:w="5245" w:type="dxa"/>
          </w:tcPr>
          <w:p w14:paraId="4F8C25A5" w14:textId="5421904A" w:rsidR="00040434" w:rsidRPr="002B3CA3" w:rsidRDefault="00040434" w:rsidP="00124869">
            <w:pPr>
              <w:spacing w:before="6" w:line="240" w:lineRule="exact"/>
              <w:rPr>
                <w:szCs w:val="24"/>
              </w:rPr>
            </w:pPr>
            <w:r w:rsidRPr="002B3CA3">
              <w:rPr>
                <w:szCs w:val="24"/>
              </w:rPr>
              <w:t>What support have you put in place already for the child?</w:t>
            </w:r>
          </w:p>
        </w:tc>
        <w:tc>
          <w:tcPr>
            <w:tcW w:w="5954" w:type="dxa"/>
          </w:tcPr>
          <w:p w14:paraId="1EFACB6A" w14:textId="77777777" w:rsidR="00040434" w:rsidRPr="002B3CA3" w:rsidRDefault="00040434" w:rsidP="00124869">
            <w:pPr>
              <w:spacing w:before="6" w:line="240" w:lineRule="exact"/>
              <w:rPr>
                <w:szCs w:val="24"/>
              </w:rPr>
            </w:pPr>
            <w:r w:rsidRPr="002B3CA3">
              <w:rPr>
                <w:szCs w:val="24"/>
              </w:rPr>
              <w:t>Describe any support you have put in place for the child including:</w:t>
            </w:r>
          </w:p>
          <w:p w14:paraId="165A5549" w14:textId="77777777" w:rsidR="00040434" w:rsidRPr="002B3CA3" w:rsidRDefault="00040434" w:rsidP="00124869">
            <w:pPr>
              <w:spacing w:before="6" w:line="240" w:lineRule="exact"/>
              <w:rPr>
                <w:szCs w:val="24"/>
              </w:rPr>
            </w:pPr>
            <w:r w:rsidRPr="002B3CA3">
              <w:rPr>
                <w:szCs w:val="24"/>
              </w:rPr>
              <w:t>Visual support</w:t>
            </w:r>
          </w:p>
          <w:p w14:paraId="228698B4" w14:textId="77777777" w:rsidR="00040434" w:rsidRPr="002B3CA3" w:rsidRDefault="00040434" w:rsidP="00124869">
            <w:pPr>
              <w:spacing w:before="6" w:line="240" w:lineRule="exact"/>
              <w:rPr>
                <w:szCs w:val="24"/>
              </w:rPr>
            </w:pPr>
            <w:r w:rsidRPr="002B3CA3">
              <w:rPr>
                <w:szCs w:val="24"/>
              </w:rPr>
              <w:t>Adult support</w:t>
            </w:r>
          </w:p>
          <w:p w14:paraId="209CFA4C" w14:textId="77777777" w:rsidR="00040434" w:rsidRPr="002B3CA3" w:rsidRDefault="00040434" w:rsidP="00124869">
            <w:pPr>
              <w:spacing w:before="6" w:line="240" w:lineRule="exact"/>
              <w:rPr>
                <w:szCs w:val="24"/>
              </w:rPr>
            </w:pPr>
            <w:r w:rsidRPr="002B3CA3">
              <w:rPr>
                <w:szCs w:val="24"/>
              </w:rPr>
              <w:t>Adjustment to routines</w:t>
            </w:r>
          </w:p>
          <w:p w14:paraId="4E8D1663" w14:textId="413B0555" w:rsidR="00040434" w:rsidRPr="002B3CA3" w:rsidRDefault="00040434" w:rsidP="00124869">
            <w:pPr>
              <w:spacing w:before="6" w:line="240" w:lineRule="exact"/>
              <w:rPr>
                <w:szCs w:val="24"/>
              </w:rPr>
            </w:pPr>
            <w:r w:rsidRPr="002B3CA3">
              <w:rPr>
                <w:szCs w:val="24"/>
              </w:rPr>
              <w:t>You may have other areas you also support in.</w:t>
            </w:r>
          </w:p>
        </w:tc>
        <w:tc>
          <w:tcPr>
            <w:tcW w:w="3827" w:type="dxa"/>
          </w:tcPr>
          <w:p w14:paraId="15A0BFF0" w14:textId="77777777" w:rsidR="00040434" w:rsidRPr="002B3CA3" w:rsidRDefault="00040434" w:rsidP="00C77EBF">
            <w:pPr>
              <w:spacing w:before="6" w:line="240" w:lineRule="exact"/>
              <w:rPr>
                <w:szCs w:val="24"/>
              </w:rPr>
            </w:pPr>
          </w:p>
        </w:tc>
      </w:tr>
      <w:tr w:rsidR="00040434" w:rsidRPr="00C57611" w14:paraId="48E5A643" w14:textId="77777777" w:rsidTr="00040434">
        <w:trPr>
          <w:trHeight w:val="340"/>
        </w:trPr>
        <w:tc>
          <w:tcPr>
            <w:tcW w:w="562" w:type="dxa"/>
            <w:vAlign w:val="center"/>
          </w:tcPr>
          <w:p w14:paraId="012D1E0F" w14:textId="15F50B21" w:rsidR="00040434" w:rsidRPr="002B3CA3" w:rsidRDefault="00040434" w:rsidP="00C77EBF">
            <w:pPr>
              <w:spacing w:before="6" w:line="240" w:lineRule="exact"/>
              <w:jc w:val="center"/>
              <w:rPr>
                <w:szCs w:val="24"/>
              </w:rPr>
            </w:pPr>
            <w:r w:rsidRPr="002B3CA3">
              <w:rPr>
                <w:szCs w:val="24"/>
              </w:rPr>
              <w:t>16</w:t>
            </w:r>
          </w:p>
        </w:tc>
        <w:tc>
          <w:tcPr>
            <w:tcW w:w="5245" w:type="dxa"/>
          </w:tcPr>
          <w:p w14:paraId="3AE6CD50" w14:textId="426FA924" w:rsidR="00040434" w:rsidRPr="002B3CA3" w:rsidRDefault="00040434" w:rsidP="00C77EBF">
            <w:pPr>
              <w:spacing w:before="6" w:line="240" w:lineRule="exact"/>
              <w:rPr>
                <w:szCs w:val="24"/>
              </w:rPr>
            </w:pPr>
            <w:r w:rsidRPr="002B3CA3">
              <w:rPr>
                <w:szCs w:val="24"/>
              </w:rPr>
              <w:t>What outcome are you looking for the child?</w:t>
            </w:r>
          </w:p>
        </w:tc>
        <w:tc>
          <w:tcPr>
            <w:tcW w:w="5954" w:type="dxa"/>
          </w:tcPr>
          <w:p w14:paraId="21FAB5C3" w14:textId="77777777" w:rsidR="00040434" w:rsidRPr="002B3CA3" w:rsidRDefault="00040434" w:rsidP="00352CC8">
            <w:pPr>
              <w:spacing w:before="6" w:line="240" w:lineRule="exact"/>
              <w:rPr>
                <w:szCs w:val="24"/>
              </w:rPr>
            </w:pPr>
            <w:r w:rsidRPr="002B3CA3">
              <w:rPr>
                <w:szCs w:val="24"/>
              </w:rPr>
              <w:t>Describe the impact High Needs Funding will have for the child in terms of their outcomes:</w:t>
            </w:r>
          </w:p>
          <w:p w14:paraId="2A1BC1EC" w14:textId="77777777" w:rsidR="00040434" w:rsidRPr="002B3CA3" w:rsidRDefault="00040434" w:rsidP="00352CC8">
            <w:pPr>
              <w:spacing w:before="6" w:line="240" w:lineRule="exact"/>
              <w:rPr>
                <w:szCs w:val="24"/>
              </w:rPr>
            </w:pPr>
            <w:r w:rsidRPr="002B3CA3">
              <w:rPr>
                <w:szCs w:val="24"/>
              </w:rPr>
              <w:t>Areas of learning</w:t>
            </w:r>
          </w:p>
          <w:p w14:paraId="05EB4A89" w14:textId="77777777" w:rsidR="00040434" w:rsidRPr="002B3CA3" w:rsidRDefault="00040434" w:rsidP="00352CC8">
            <w:pPr>
              <w:spacing w:before="6" w:line="240" w:lineRule="exact"/>
              <w:rPr>
                <w:szCs w:val="24"/>
              </w:rPr>
            </w:pPr>
            <w:r w:rsidRPr="002B3CA3">
              <w:rPr>
                <w:szCs w:val="24"/>
              </w:rPr>
              <w:t>Access to provision</w:t>
            </w:r>
          </w:p>
          <w:p w14:paraId="2E972E68" w14:textId="77777777" w:rsidR="00040434" w:rsidRPr="002B3CA3" w:rsidRDefault="00040434" w:rsidP="00352CC8">
            <w:pPr>
              <w:spacing w:before="6" w:line="240" w:lineRule="exact"/>
              <w:rPr>
                <w:szCs w:val="24"/>
              </w:rPr>
            </w:pPr>
            <w:r w:rsidRPr="002B3CA3">
              <w:rPr>
                <w:szCs w:val="24"/>
              </w:rPr>
              <w:t>Targeted intervention</w:t>
            </w:r>
          </w:p>
          <w:p w14:paraId="435F41D1" w14:textId="78DC0DF1" w:rsidR="00040434" w:rsidRPr="002B3CA3" w:rsidRDefault="00040434" w:rsidP="00352CC8">
            <w:pPr>
              <w:spacing w:before="6" w:line="240" w:lineRule="exact"/>
              <w:rPr>
                <w:szCs w:val="24"/>
              </w:rPr>
            </w:pPr>
            <w:r w:rsidRPr="002B3CA3">
              <w:rPr>
                <w:szCs w:val="24"/>
              </w:rPr>
              <w:t>Use The Code of Practice to support you with this section</w:t>
            </w:r>
          </w:p>
        </w:tc>
        <w:tc>
          <w:tcPr>
            <w:tcW w:w="3827" w:type="dxa"/>
          </w:tcPr>
          <w:p w14:paraId="386CC65E" w14:textId="77777777" w:rsidR="00040434" w:rsidRPr="002B3CA3" w:rsidRDefault="00040434" w:rsidP="00C77EBF">
            <w:pPr>
              <w:spacing w:before="6" w:line="240" w:lineRule="exact"/>
              <w:rPr>
                <w:szCs w:val="24"/>
              </w:rPr>
            </w:pPr>
          </w:p>
        </w:tc>
      </w:tr>
      <w:tr w:rsidR="00040434" w:rsidRPr="00C57611" w14:paraId="7E553920" w14:textId="77777777" w:rsidTr="00040434">
        <w:trPr>
          <w:trHeight w:val="340"/>
        </w:trPr>
        <w:tc>
          <w:tcPr>
            <w:tcW w:w="562" w:type="dxa"/>
            <w:vAlign w:val="center"/>
          </w:tcPr>
          <w:p w14:paraId="0CEE81F2" w14:textId="6AEBF681" w:rsidR="00040434" w:rsidRPr="002B3CA3" w:rsidRDefault="00040434" w:rsidP="00C77EBF">
            <w:pPr>
              <w:spacing w:before="6" w:line="240" w:lineRule="exact"/>
              <w:jc w:val="center"/>
              <w:rPr>
                <w:szCs w:val="24"/>
              </w:rPr>
            </w:pPr>
            <w:r w:rsidRPr="002B3CA3">
              <w:rPr>
                <w:szCs w:val="24"/>
              </w:rPr>
              <w:t>17</w:t>
            </w:r>
          </w:p>
        </w:tc>
        <w:tc>
          <w:tcPr>
            <w:tcW w:w="5245" w:type="dxa"/>
          </w:tcPr>
          <w:p w14:paraId="34FBCDA6" w14:textId="57E774AB" w:rsidR="00040434" w:rsidRPr="002B3CA3" w:rsidRDefault="00040434" w:rsidP="00C77EBF">
            <w:pPr>
              <w:spacing w:before="6" w:line="240" w:lineRule="exact"/>
              <w:rPr>
                <w:szCs w:val="24"/>
              </w:rPr>
            </w:pPr>
            <w:r w:rsidRPr="002B3CA3">
              <w:rPr>
                <w:szCs w:val="24"/>
              </w:rPr>
              <w:t>What are the child’s strengths?</w:t>
            </w:r>
          </w:p>
        </w:tc>
        <w:tc>
          <w:tcPr>
            <w:tcW w:w="5954" w:type="dxa"/>
          </w:tcPr>
          <w:p w14:paraId="2F1456FD" w14:textId="77777777" w:rsidR="00040434" w:rsidRPr="002B3CA3" w:rsidRDefault="00040434" w:rsidP="00352CC8">
            <w:pPr>
              <w:spacing w:before="6" w:line="240" w:lineRule="exact"/>
              <w:rPr>
                <w:szCs w:val="24"/>
              </w:rPr>
            </w:pPr>
            <w:r w:rsidRPr="002B3CA3">
              <w:rPr>
                <w:szCs w:val="24"/>
              </w:rPr>
              <w:t>Describe the strengths of the child that you observe.</w:t>
            </w:r>
          </w:p>
          <w:p w14:paraId="3B0D1DA4" w14:textId="3A5A05B9" w:rsidR="00040434" w:rsidRPr="002B3CA3" w:rsidRDefault="00040434" w:rsidP="00352CC8">
            <w:pPr>
              <w:spacing w:before="6" w:line="240" w:lineRule="exact"/>
              <w:rPr>
                <w:szCs w:val="24"/>
              </w:rPr>
            </w:pPr>
            <w:r w:rsidRPr="002B3CA3">
              <w:rPr>
                <w:szCs w:val="24"/>
              </w:rPr>
              <w:t>This is important to gain an overall picture of the child within your setting.</w:t>
            </w:r>
          </w:p>
        </w:tc>
        <w:tc>
          <w:tcPr>
            <w:tcW w:w="3827" w:type="dxa"/>
          </w:tcPr>
          <w:p w14:paraId="0136E93C" w14:textId="77777777" w:rsidR="00040434" w:rsidRPr="002B3CA3" w:rsidRDefault="00040434" w:rsidP="00C77EBF">
            <w:pPr>
              <w:spacing w:before="6" w:line="240" w:lineRule="exact"/>
              <w:rPr>
                <w:szCs w:val="24"/>
              </w:rPr>
            </w:pPr>
          </w:p>
        </w:tc>
      </w:tr>
      <w:tr w:rsidR="00040434" w:rsidRPr="00C57611" w14:paraId="638FB94B" w14:textId="77777777" w:rsidTr="00040434">
        <w:trPr>
          <w:trHeight w:val="340"/>
        </w:trPr>
        <w:tc>
          <w:tcPr>
            <w:tcW w:w="562" w:type="dxa"/>
            <w:vAlign w:val="center"/>
          </w:tcPr>
          <w:p w14:paraId="5E7C931F" w14:textId="10D3C7D5" w:rsidR="00040434" w:rsidRPr="002B3CA3" w:rsidRDefault="00040434" w:rsidP="00C77EBF">
            <w:pPr>
              <w:spacing w:before="6" w:line="240" w:lineRule="exact"/>
              <w:jc w:val="center"/>
              <w:rPr>
                <w:szCs w:val="24"/>
              </w:rPr>
            </w:pPr>
            <w:r w:rsidRPr="002B3CA3">
              <w:rPr>
                <w:szCs w:val="24"/>
              </w:rPr>
              <w:t>18</w:t>
            </w:r>
          </w:p>
        </w:tc>
        <w:tc>
          <w:tcPr>
            <w:tcW w:w="5245" w:type="dxa"/>
          </w:tcPr>
          <w:p w14:paraId="5886D022" w14:textId="77777777" w:rsidR="00040434" w:rsidRPr="002B3CA3" w:rsidRDefault="00040434" w:rsidP="00C77EBF">
            <w:pPr>
              <w:spacing w:before="6" w:line="240" w:lineRule="exact"/>
              <w:rPr>
                <w:szCs w:val="24"/>
              </w:rPr>
            </w:pPr>
            <w:r w:rsidRPr="002B3CA3">
              <w:rPr>
                <w:szCs w:val="24"/>
              </w:rPr>
              <w:t>The child' progress and attainment</w:t>
            </w:r>
          </w:p>
          <w:p w14:paraId="46EB92AD" w14:textId="77777777" w:rsidR="00793D79" w:rsidRPr="002B3CA3" w:rsidRDefault="00793D79" w:rsidP="00793D79">
            <w:pPr>
              <w:spacing w:before="6" w:line="240" w:lineRule="exact"/>
              <w:rPr>
                <w:i/>
                <w:iCs/>
                <w:szCs w:val="24"/>
              </w:rPr>
            </w:pPr>
            <w:r w:rsidRPr="002B3CA3">
              <w:rPr>
                <w:i/>
                <w:iCs/>
                <w:szCs w:val="24"/>
              </w:rPr>
              <w:t>There are 11 areas of learning:</w:t>
            </w:r>
          </w:p>
          <w:p w14:paraId="5666C705" w14:textId="77777777" w:rsidR="00793D79" w:rsidRPr="002B3CA3" w:rsidRDefault="00793D79" w:rsidP="00793D79">
            <w:pPr>
              <w:pStyle w:val="ListParagraph"/>
              <w:numPr>
                <w:ilvl w:val="0"/>
                <w:numId w:val="11"/>
              </w:numPr>
              <w:spacing w:before="6" w:line="240" w:lineRule="exact"/>
              <w:rPr>
                <w:szCs w:val="24"/>
              </w:rPr>
            </w:pPr>
            <w:r w:rsidRPr="002B3CA3">
              <w:rPr>
                <w:szCs w:val="24"/>
              </w:rPr>
              <w:t>Listening attention and understanding</w:t>
            </w:r>
          </w:p>
          <w:p w14:paraId="3FEDF24B" w14:textId="77777777" w:rsidR="00793D79" w:rsidRPr="002B3CA3" w:rsidRDefault="00793D79" w:rsidP="00793D79">
            <w:pPr>
              <w:pStyle w:val="ListParagraph"/>
              <w:numPr>
                <w:ilvl w:val="0"/>
                <w:numId w:val="11"/>
              </w:numPr>
              <w:spacing w:before="6" w:line="240" w:lineRule="exact"/>
              <w:rPr>
                <w:szCs w:val="24"/>
              </w:rPr>
            </w:pPr>
            <w:r w:rsidRPr="002B3CA3">
              <w:rPr>
                <w:szCs w:val="24"/>
              </w:rPr>
              <w:t>Speaking</w:t>
            </w:r>
          </w:p>
          <w:p w14:paraId="2674FB2B" w14:textId="77777777" w:rsidR="00793D79" w:rsidRPr="002B3CA3" w:rsidRDefault="00793D79" w:rsidP="00793D79">
            <w:pPr>
              <w:pStyle w:val="ListParagraph"/>
              <w:numPr>
                <w:ilvl w:val="0"/>
                <w:numId w:val="11"/>
              </w:numPr>
              <w:spacing w:before="6" w:line="240" w:lineRule="exact"/>
              <w:rPr>
                <w:szCs w:val="24"/>
              </w:rPr>
            </w:pPr>
            <w:r w:rsidRPr="002B3CA3">
              <w:rPr>
                <w:szCs w:val="24"/>
              </w:rPr>
              <w:t>Understanding the world</w:t>
            </w:r>
          </w:p>
          <w:p w14:paraId="70D464E1" w14:textId="77777777" w:rsidR="00793D79" w:rsidRPr="002B3CA3" w:rsidRDefault="00793D79" w:rsidP="00793D79">
            <w:pPr>
              <w:pStyle w:val="ListParagraph"/>
              <w:numPr>
                <w:ilvl w:val="0"/>
                <w:numId w:val="11"/>
              </w:numPr>
              <w:spacing w:before="6" w:line="240" w:lineRule="exact"/>
              <w:rPr>
                <w:szCs w:val="24"/>
              </w:rPr>
            </w:pPr>
            <w:r w:rsidRPr="002B3CA3">
              <w:rPr>
                <w:szCs w:val="24"/>
              </w:rPr>
              <w:t>Self-regulation</w:t>
            </w:r>
          </w:p>
          <w:p w14:paraId="1F2EF7CA" w14:textId="77777777" w:rsidR="00793D79" w:rsidRPr="002B3CA3" w:rsidRDefault="00793D79" w:rsidP="00793D79">
            <w:pPr>
              <w:pStyle w:val="ListParagraph"/>
              <w:numPr>
                <w:ilvl w:val="0"/>
                <w:numId w:val="11"/>
              </w:numPr>
              <w:spacing w:before="6" w:line="240" w:lineRule="exact"/>
              <w:rPr>
                <w:szCs w:val="24"/>
              </w:rPr>
            </w:pPr>
            <w:r w:rsidRPr="002B3CA3">
              <w:rPr>
                <w:szCs w:val="24"/>
              </w:rPr>
              <w:t>Building relationships</w:t>
            </w:r>
          </w:p>
          <w:p w14:paraId="67E4B129" w14:textId="77777777" w:rsidR="00793D79" w:rsidRPr="002B3CA3" w:rsidRDefault="00793D79" w:rsidP="00793D79">
            <w:pPr>
              <w:pStyle w:val="ListParagraph"/>
              <w:numPr>
                <w:ilvl w:val="0"/>
                <w:numId w:val="11"/>
              </w:numPr>
              <w:spacing w:before="6" w:line="240" w:lineRule="exact"/>
              <w:rPr>
                <w:szCs w:val="24"/>
              </w:rPr>
            </w:pPr>
            <w:r w:rsidRPr="002B3CA3">
              <w:rPr>
                <w:szCs w:val="24"/>
              </w:rPr>
              <w:t>Managing self</w:t>
            </w:r>
          </w:p>
          <w:p w14:paraId="4B6D5540" w14:textId="77777777" w:rsidR="00793D79" w:rsidRPr="002B3CA3" w:rsidRDefault="00793D79" w:rsidP="00793D79">
            <w:pPr>
              <w:pStyle w:val="ListParagraph"/>
              <w:numPr>
                <w:ilvl w:val="0"/>
                <w:numId w:val="11"/>
              </w:numPr>
              <w:spacing w:before="6" w:line="240" w:lineRule="exact"/>
              <w:rPr>
                <w:szCs w:val="24"/>
              </w:rPr>
            </w:pPr>
            <w:r w:rsidRPr="002B3CA3">
              <w:rPr>
                <w:szCs w:val="24"/>
              </w:rPr>
              <w:t>Gross motor skills</w:t>
            </w:r>
          </w:p>
          <w:p w14:paraId="3C6C4C8B" w14:textId="77777777" w:rsidR="00793D79" w:rsidRPr="002B3CA3" w:rsidRDefault="00793D79" w:rsidP="00793D79">
            <w:pPr>
              <w:pStyle w:val="ListParagraph"/>
              <w:numPr>
                <w:ilvl w:val="0"/>
                <w:numId w:val="11"/>
              </w:numPr>
              <w:spacing w:before="6" w:line="240" w:lineRule="exact"/>
              <w:rPr>
                <w:szCs w:val="24"/>
              </w:rPr>
            </w:pPr>
            <w:r w:rsidRPr="002B3CA3">
              <w:rPr>
                <w:szCs w:val="24"/>
              </w:rPr>
              <w:t>Fine motor skills</w:t>
            </w:r>
          </w:p>
          <w:p w14:paraId="21C15799" w14:textId="77777777" w:rsidR="00793D79" w:rsidRPr="002B3CA3" w:rsidRDefault="00793D79" w:rsidP="00793D79">
            <w:pPr>
              <w:pStyle w:val="ListParagraph"/>
              <w:numPr>
                <w:ilvl w:val="0"/>
                <w:numId w:val="11"/>
              </w:numPr>
              <w:spacing w:before="6" w:line="240" w:lineRule="exact"/>
              <w:rPr>
                <w:szCs w:val="24"/>
              </w:rPr>
            </w:pPr>
            <w:r w:rsidRPr="002B3CA3">
              <w:rPr>
                <w:szCs w:val="24"/>
              </w:rPr>
              <w:t>Literacy</w:t>
            </w:r>
          </w:p>
          <w:p w14:paraId="61FD415D" w14:textId="77777777" w:rsidR="00793D79" w:rsidRPr="002B3CA3" w:rsidRDefault="00793D79" w:rsidP="00793D79">
            <w:pPr>
              <w:pStyle w:val="ListParagraph"/>
              <w:numPr>
                <w:ilvl w:val="0"/>
                <w:numId w:val="11"/>
              </w:numPr>
              <w:spacing w:before="6" w:line="240" w:lineRule="exact"/>
              <w:rPr>
                <w:szCs w:val="24"/>
              </w:rPr>
            </w:pPr>
            <w:r w:rsidRPr="002B3CA3">
              <w:rPr>
                <w:szCs w:val="24"/>
              </w:rPr>
              <w:t>Mathematics</w:t>
            </w:r>
          </w:p>
          <w:p w14:paraId="6C24F469" w14:textId="566E569A" w:rsidR="00793D79" w:rsidRPr="002B3CA3" w:rsidRDefault="00793D79" w:rsidP="00793D79">
            <w:pPr>
              <w:pStyle w:val="ListParagraph"/>
              <w:numPr>
                <w:ilvl w:val="0"/>
                <w:numId w:val="11"/>
              </w:numPr>
              <w:spacing w:before="6" w:line="240" w:lineRule="exact"/>
              <w:rPr>
                <w:szCs w:val="24"/>
              </w:rPr>
            </w:pPr>
            <w:r w:rsidRPr="002B3CA3">
              <w:rPr>
                <w:szCs w:val="24"/>
              </w:rPr>
              <w:t>Expressive arts and design</w:t>
            </w:r>
          </w:p>
        </w:tc>
        <w:tc>
          <w:tcPr>
            <w:tcW w:w="5954" w:type="dxa"/>
          </w:tcPr>
          <w:p w14:paraId="4D210E3F" w14:textId="649D0B2F" w:rsidR="00040434" w:rsidRPr="002B3CA3" w:rsidRDefault="00040434" w:rsidP="00F81DE4">
            <w:pPr>
              <w:spacing w:before="6" w:line="240" w:lineRule="exact"/>
              <w:rPr>
                <w:szCs w:val="24"/>
              </w:rPr>
            </w:pPr>
            <w:r w:rsidRPr="002B3CA3">
              <w:rPr>
                <w:szCs w:val="24"/>
              </w:rPr>
              <w:t>Use your professional judgement to indicate the child’s progress and attainment in the area of learning.</w:t>
            </w:r>
          </w:p>
          <w:p w14:paraId="086D8A8F" w14:textId="77777777" w:rsidR="00040434" w:rsidRPr="002B3CA3" w:rsidRDefault="00040434" w:rsidP="00793D79">
            <w:pPr>
              <w:spacing w:before="6" w:line="240" w:lineRule="exact"/>
              <w:rPr>
                <w:szCs w:val="24"/>
              </w:rPr>
            </w:pPr>
            <w:proofErr w:type="gramStart"/>
            <w:r w:rsidRPr="002B3CA3">
              <w:rPr>
                <w:szCs w:val="24"/>
              </w:rPr>
              <w:t>For the purpose of</w:t>
            </w:r>
            <w:proofErr w:type="gramEnd"/>
            <w:r w:rsidRPr="002B3CA3">
              <w:rPr>
                <w:szCs w:val="24"/>
              </w:rPr>
              <w:t xml:space="preserve"> this survey, if the child is not old enough for the specific area of learning, tick 'Progress as expected'.</w:t>
            </w:r>
          </w:p>
          <w:p w14:paraId="71579033" w14:textId="230E839F" w:rsidR="00294713" w:rsidRPr="002B3CA3" w:rsidRDefault="00294713" w:rsidP="00793D79">
            <w:pPr>
              <w:spacing w:before="6" w:line="240" w:lineRule="exact"/>
              <w:rPr>
                <w:szCs w:val="24"/>
              </w:rPr>
            </w:pPr>
          </w:p>
          <w:p w14:paraId="1F34CF44" w14:textId="78D9BE7F" w:rsidR="00055CCD" w:rsidRPr="002B3CA3" w:rsidRDefault="00055CCD" w:rsidP="00793D79">
            <w:pPr>
              <w:spacing w:before="6" w:line="240" w:lineRule="exact"/>
              <w:rPr>
                <w:szCs w:val="24"/>
              </w:rPr>
            </w:pPr>
            <w:r w:rsidRPr="002B3CA3">
              <w:rPr>
                <w:szCs w:val="24"/>
              </w:rPr>
              <w:t>You</w:t>
            </w:r>
            <w:r w:rsidR="003179E1" w:rsidRPr="002B3CA3">
              <w:rPr>
                <w:szCs w:val="24"/>
              </w:rPr>
              <w:t xml:space="preserve"> will need to select one o</w:t>
            </w:r>
            <w:r w:rsidR="00E71FA4" w:rsidRPr="002B3CA3">
              <w:rPr>
                <w:szCs w:val="24"/>
              </w:rPr>
              <w:t>f the follow</w:t>
            </w:r>
            <w:r w:rsidR="00C3483E" w:rsidRPr="002B3CA3">
              <w:rPr>
                <w:szCs w:val="24"/>
              </w:rPr>
              <w:t>ing</w:t>
            </w:r>
            <w:r w:rsidR="00E71FA4" w:rsidRPr="002B3CA3">
              <w:rPr>
                <w:szCs w:val="24"/>
              </w:rPr>
              <w:t xml:space="preserve"> for each </w:t>
            </w:r>
            <w:r w:rsidR="00193F31" w:rsidRPr="002B3CA3">
              <w:rPr>
                <w:szCs w:val="24"/>
              </w:rPr>
              <w:t>progress/attainmen</w:t>
            </w:r>
            <w:r w:rsidR="00C3483E" w:rsidRPr="002B3CA3">
              <w:rPr>
                <w:szCs w:val="24"/>
              </w:rPr>
              <w:t>t level:</w:t>
            </w:r>
          </w:p>
          <w:p w14:paraId="7B5AB21C" w14:textId="25B85471" w:rsidR="00CA02E0" w:rsidRPr="002B3CA3" w:rsidRDefault="00CA02E0" w:rsidP="00CA02E0">
            <w:pPr>
              <w:pStyle w:val="ListParagraph"/>
              <w:numPr>
                <w:ilvl w:val="0"/>
                <w:numId w:val="13"/>
              </w:numPr>
              <w:spacing w:before="6" w:line="240" w:lineRule="exact"/>
              <w:rPr>
                <w:szCs w:val="24"/>
              </w:rPr>
            </w:pPr>
            <w:r w:rsidRPr="002B3CA3">
              <w:rPr>
                <w:szCs w:val="24"/>
              </w:rPr>
              <w:t>Progress as expected</w:t>
            </w:r>
          </w:p>
          <w:p w14:paraId="1AC527DE" w14:textId="3A695293" w:rsidR="00CA02E0" w:rsidRPr="002B3CA3" w:rsidRDefault="00CA02E0" w:rsidP="00CA02E0">
            <w:pPr>
              <w:pStyle w:val="ListParagraph"/>
              <w:numPr>
                <w:ilvl w:val="0"/>
                <w:numId w:val="13"/>
              </w:numPr>
              <w:spacing w:before="6" w:line="240" w:lineRule="exact"/>
              <w:rPr>
                <w:szCs w:val="24"/>
              </w:rPr>
            </w:pPr>
            <w:r w:rsidRPr="002B3CA3">
              <w:rPr>
                <w:szCs w:val="24"/>
              </w:rPr>
              <w:t>Progress less than expected</w:t>
            </w:r>
          </w:p>
          <w:p w14:paraId="18972A3F" w14:textId="77777777" w:rsidR="00CA02E0" w:rsidRPr="002B3CA3" w:rsidRDefault="00CA02E0" w:rsidP="00CA02E0">
            <w:pPr>
              <w:pStyle w:val="ListParagraph"/>
              <w:numPr>
                <w:ilvl w:val="0"/>
                <w:numId w:val="13"/>
              </w:numPr>
              <w:spacing w:before="6" w:line="240" w:lineRule="exact"/>
              <w:rPr>
                <w:szCs w:val="24"/>
              </w:rPr>
            </w:pPr>
            <w:r w:rsidRPr="002B3CA3">
              <w:rPr>
                <w:szCs w:val="24"/>
              </w:rPr>
              <w:t>Significant concerns</w:t>
            </w:r>
          </w:p>
          <w:p w14:paraId="60C14C6A" w14:textId="42D958EC" w:rsidR="00CA02E0" w:rsidRPr="002B3CA3" w:rsidRDefault="00CA02E0" w:rsidP="00793D79">
            <w:pPr>
              <w:spacing w:before="6" w:line="240" w:lineRule="exact"/>
              <w:rPr>
                <w:szCs w:val="24"/>
              </w:rPr>
            </w:pPr>
          </w:p>
        </w:tc>
        <w:tc>
          <w:tcPr>
            <w:tcW w:w="3827" w:type="dxa"/>
          </w:tcPr>
          <w:p w14:paraId="729D6A7A" w14:textId="2F316990" w:rsidR="00040434" w:rsidRPr="002B3CA3" w:rsidRDefault="00040434" w:rsidP="00CA02E0">
            <w:pPr>
              <w:pStyle w:val="ListParagraph"/>
              <w:spacing w:before="6" w:line="240" w:lineRule="exact"/>
              <w:rPr>
                <w:szCs w:val="24"/>
              </w:rPr>
            </w:pPr>
          </w:p>
        </w:tc>
      </w:tr>
      <w:tr w:rsidR="00040434" w:rsidRPr="00C57611" w14:paraId="3AA7290D" w14:textId="77777777" w:rsidTr="00040434">
        <w:trPr>
          <w:trHeight w:val="340"/>
        </w:trPr>
        <w:tc>
          <w:tcPr>
            <w:tcW w:w="562" w:type="dxa"/>
            <w:vAlign w:val="center"/>
          </w:tcPr>
          <w:p w14:paraId="4B4CA779" w14:textId="229EED05" w:rsidR="00040434" w:rsidRPr="002B3CA3" w:rsidRDefault="00040434" w:rsidP="00C77EBF">
            <w:pPr>
              <w:spacing w:before="6" w:line="240" w:lineRule="exact"/>
              <w:jc w:val="center"/>
              <w:rPr>
                <w:szCs w:val="24"/>
              </w:rPr>
            </w:pPr>
            <w:r w:rsidRPr="002B3CA3">
              <w:rPr>
                <w:szCs w:val="24"/>
              </w:rPr>
              <w:t>19</w:t>
            </w:r>
          </w:p>
        </w:tc>
        <w:tc>
          <w:tcPr>
            <w:tcW w:w="5245" w:type="dxa"/>
          </w:tcPr>
          <w:p w14:paraId="56C19B2E" w14:textId="230B4486" w:rsidR="00040434" w:rsidRPr="002B3CA3" w:rsidRDefault="00040434" w:rsidP="00C77EBF">
            <w:pPr>
              <w:spacing w:before="6" w:line="240" w:lineRule="exact"/>
              <w:rPr>
                <w:szCs w:val="24"/>
              </w:rPr>
            </w:pPr>
            <w:r w:rsidRPr="002B3CA3">
              <w:rPr>
                <w:szCs w:val="24"/>
              </w:rPr>
              <w:t>Has the child received support from other professionals or are they undergoing a health assessment?</w:t>
            </w:r>
          </w:p>
        </w:tc>
        <w:tc>
          <w:tcPr>
            <w:tcW w:w="5954" w:type="dxa"/>
          </w:tcPr>
          <w:p w14:paraId="5C6B25D3" w14:textId="40AF27A9" w:rsidR="00040434" w:rsidRPr="002B3CA3" w:rsidRDefault="00040434" w:rsidP="00C77EBF">
            <w:pPr>
              <w:spacing w:before="6" w:line="240" w:lineRule="exact"/>
              <w:rPr>
                <w:szCs w:val="24"/>
              </w:rPr>
            </w:pPr>
            <w:r w:rsidRPr="002B3CA3">
              <w:rPr>
                <w:szCs w:val="24"/>
              </w:rPr>
              <w:t>Please select all that apply.</w:t>
            </w:r>
          </w:p>
        </w:tc>
        <w:tc>
          <w:tcPr>
            <w:tcW w:w="3827" w:type="dxa"/>
          </w:tcPr>
          <w:p w14:paraId="41DC68C1" w14:textId="77777777" w:rsidR="00040434" w:rsidRPr="002B3CA3" w:rsidRDefault="00040434" w:rsidP="003B5F40">
            <w:pPr>
              <w:pStyle w:val="ListParagraph"/>
              <w:numPr>
                <w:ilvl w:val="0"/>
                <w:numId w:val="13"/>
              </w:numPr>
              <w:spacing w:before="6" w:line="240" w:lineRule="exact"/>
              <w:ind w:left="454"/>
              <w:rPr>
                <w:szCs w:val="24"/>
              </w:rPr>
            </w:pPr>
            <w:r w:rsidRPr="002B3CA3">
              <w:rPr>
                <w:szCs w:val="24"/>
              </w:rPr>
              <w:t>Speech and Language Therapy (SALT)</w:t>
            </w:r>
          </w:p>
          <w:p w14:paraId="1122353A" w14:textId="78674093" w:rsidR="00040434" w:rsidRPr="002B3CA3" w:rsidRDefault="00040434" w:rsidP="003B5F40">
            <w:pPr>
              <w:pStyle w:val="ListParagraph"/>
              <w:numPr>
                <w:ilvl w:val="0"/>
                <w:numId w:val="13"/>
              </w:numPr>
              <w:spacing w:before="6" w:line="240" w:lineRule="exact"/>
              <w:ind w:left="454"/>
              <w:rPr>
                <w:szCs w:val="24"/>
              </w:rPr>
            </w:pPr>
            <w:r w:rsidRPr="002B3CA3">
              <w:rPr>
                <w:szCs w:val="24"/>
              </w:rPr>
              <w:t>Child Development Centre (CDC)</w:t>
            </w:r>
          </w:p>
          <w:p w14:paraId="18738AD4" w14:textId="77777777" w:rsidR="00040434" w:rsidRPr="002B3CA3" w:rsidRDefault="00040434" w:rsidP="003B5F40">
            <w:pPr>
              <w:pStyle w:val="ListParagraph"/>
              <w:numPr>
                <w:ilvl w:val="0"/>
                <w:numId w:val="13"/>
              </w:numPr>
              <w:spacing w:before="6" w:line="240" w:lineRule="exact"/>
              <w:ind w:left="454"/>
              <w:rPr>
                <w:szCs w:val="24"/>
              </w:rPr>
            </w:pPr>
            <w:r w:rsidRPr="002B3CA3">
              <w:rPr>
                <w:szCs w:val="24"/>
              </w:rPr>
              <w:t>Educational Phycologist (EP)</w:t>
            </w:r>
          </w:p>
          <w:p w14:paraId="2E63C99B" w14:textId="05DE2137" w:rsidR="00040434" w:rsidRPr="002B3CA3" w:rsidRDefault="00040434" w:rsidP="003B5F40">
            <w:pPr>
              <w:pStyle w:val="ListParagraph"/>
              <w:numPr>
                <w:ilvl w:val="0"/>
                <w:numId w:val="13"/>
              </w:numPr>
              <w:spacing w:before="6" w:line="240" w:lineRule="exact"/>
              <w:ind w:left="454"/>
              <w:rPr>
                <w:szCs w:val="24"/>
              </w:rPr>
            </w:pPr>
            <w:r w:rsidRPr="002B3CA3">
              <w:rPr>
                <w:szCs w:val="24"/>
              </w:rPr>
              <w:t>General Practitioner (GP)</w:t>
            </w:r>
          </w:p>
          <w:p w14:paraId="46A68BC7" w14:textId="4F4D743F" w:rsidR="00040434" w:rsidRPr="002B3CA3" w:rsidRDefault="00040434" w:rsidP="003B5F40">
            <w:pPr>
              <w:pStyle w:val="ListParagraph"/>
              <w:numPr>
                <w:ilvl w:val="0"/>
                <w:numId w:val="13"/>
              </w:numPr>
              <w:spacing w:before="6" w:line="240" w:lineRule="exact"/>
              <w:ind w:left="454"/>
              <w:rPr>
                <w:szCs w:val="24"/>
              </w:rPr>
            </w:pPr>
            <w:r w:rsidRPr="002B3CA3">
              <w:rPr>
                <w:szCs w:val="24"/>
              </w:rPr>
              <w:t>Hospital</w:t>
            </w:r>
          </w:p>
          <w:p w14:paraId="43241F8A" w14:textId="4F885CC3" w:rsidR="00040434" w:rsidRPr="002B3CA3" w:rsidRDefault="00040434" w:rsidP="003B5F40">
            <w:pPr>
              <w:pStyle w:val="ListParagraph"/>
              <w:numPr>
                <w:ilvl w:val="0"/>
                <w:numId w:val="13"/>
              </w:numPr>
              <w:spacing w:before="6" w:line="240" w:lineRule="exact"/>
              <w:ind w:left="454"/>
              <w:rPr>
                <w:szCs w:val="24"/>
              </w:rPr>
            </w:pPr>
            <w:r w:rsidRPr="002B3CA3">
              <w:rPr>
                <w:szCs w:val="24"/>
              </w:rPr>
              <w:t>Clinical Psychology</w:t>
            </w:r>
          </w:p>
          <w:p w14:paraId="117AC496" w14:textId="77777777" w:rsidR="00040434" w:rsidRPr="002B3CA3" w:rsidRDefault="00040434" w:rsidP="003B5F40">
            <w:pPr>
              <w:pStyle w:val="ListParagraph"/>
              <w:numPr>
                <w:ilvl w:val="0"/>
                <w:numId w:val="13"/>
              </w:numPr>
              <w:spacing w:before="6" w:line="240" w:lineRule="exact"/>
              <w:ind w:left="454"/>
              <w:rPr>
                <w:szCs w:val="24"/>
              </w:rPr>
            </w:pPr>
            <w:r w:rsidRPr="002B3CA3">
              <w:rPr>
                <w:szCs w:val="24"/>
              </w:rPr>
              <w:t>Referral in place</w:t>
            </w:r>
          </w:p>
          <w:p w14:paraId="3A25CEEE" w14:textId="77777777" w:rsidR="00040434" w:rsidRPr="002B3CA3" w:rsidRDefault="00040434" w:rsidP="003B5F40">
            <w:pPr>
              <w:pStyle w:val="ListParagraph"/>
              <w:numPr>
                <w:ilvl w:val="0"/>
                <w:numId w:val="13"/>
              </w:numPr>
              <w:spacing w:before="6" w:line="240" w:lineRule="exact"/>
              <w:ind w:left="454"/>
              <w:rPr>
                <w:szCs w:val="24"/>
              </w:rPr>
            </w:pPr>
            <w:r w:rsidRPr="002B3CA3">
              <w:rPr>
                <w:szCs w:val="24"/>
              </w:rPr>
              <w:t>Referral planned</w:t>
            </w:r>
          </w:p>
          <w:p w14:paraId="1CF74203" w14:textId="4546B55D" w:rsidR="00040434" w:rsidRPr="002B3CA3" w:rsidRDefault="00040434" w:rsidP="003B5F40">
            <w:pPr>
              <w:pStyle w:val="ListParagraph"/>
              <w:numPr>
                <w:ilvl w:val="0"/>
                <w:numId w:val="13"/>
              </w:numPr>
              <w:spacing w:before="6" w:line="240" w:lineRule="exact"/>
              <w:ind w:left="454"/>
              <w:rPr>
                <w:i/>
                <w:iCs/>
                <w:szCs w:val="24"/>
              </w:rPr>
            </w:pPr>
            <w:r w:rsidRPr="002B3CA3">
              <w:rPr>
                <w:szCs w:val="24"/>
              </w:rPr>
              <w:t xml:space="preserve">None – </w:t>
            </w:r>
            <w:r w:rsidRPr="002B3CA3">
              <w:rPr>
                <w:i/>
                <w:iCs/>
                <w:szCs w:val="24"/>
              </w:rPr>
              <w:t xml:space="preserve">for </w:t>
            </w:r>
            <w:proofErr w:type="gramStart"/>
            <w:r w:rsidRPr="002B3CA3">
              <w:rPr>
                <w:i/>
                <w:iCs/>
                <w:szCs w:val="24"/>
              </w:rPr>
              <w:t>all of</w:t>
            </w:r>
            <w:proofErr w:type="gramEnd"/>
            <w:r w:rsidRPr="002B3CA3">
              <w:rPr>
                <w:i/>
                <w:iCs/>
                <w:szCs w:val="24"/>
              </w:rPr>
              <w:t xml:space="preserve"> the above go to question 21</w:t>
            </w:r>
          </w:p>
          <w:p w14:paraId="159701FF" w14:textId="4782976A" w:rsidR="00040434" w:rsidRPr="002B3CA3" w:rsidRDefault="00040434" w:rsidP="003B5F40">
            <w:pPr>
              <w:pStyle w:val="ListParagraph"/>
              <w:numPr>
                <w:ilvl w:val="0"/>
                <w:numId w:val="13"/>
              </w:numPr>
              <w:spacing w:before="6" w:line="240" w:lineRule="exact"/>
              <w:ind w:left="454"/>
              <w:rPr>
                <w:i/>
                <w:iCs/>
                <w:szCs w:val="24"/>
              </w:rPr>
            </w:pPr>
            <w:r w:rsidRPr="002B3CA3">
              <w:rPr>
                <w:szCs w:val="24"/>
              </w:rPr>
              <w:t xml:space="preserve">Other support from professionals or undergoing other health assessment – </w:t>
            </w:r>
            <w:r w:rsidRPr="002B3CA3">
              <w:rPr>
                <w:i/>
                <w:iCs/>
                <w:szCs w:val="24"/>
              </w:rPr>
              <w:t>see below</w:t>
            </w:r>
          </w:p>
        </w:tc>
      </w:tr>
      <w:tr w:rsidR="00040434" w:rsidRPr="00C57611" w14:paraId="530C054B" w14:textId="77777777" w:rsidTr="00040434">
        <w:trPr>
          <w:trHeight w:val="340"/>
        </w:trPr>
        <w:tc>
          <w:tcPr>
            <w:tcW w:w="562" w:type="dxa"/>
            <w:vAlign w:val="center"/>
          </w:tcPr>
          <w:p w14:paraId="646D748E" w14:textId="44974D60" w:rsidR="00040434" w:rsidRPr="002B3CA3" w:rsidRDefault="00040434" w:rsidP="00C77EBF">
            <w:pPr>
              <w:spacing w:before="6" w:line="240" w:lineRule="exact"/>
              <w:jc w:val="center"/>
              <w:rPr>
                <w:szCs w:val="24"/>
              </w:rPr>
            </w:pPr>
            <w:r w:rsidRPr="002B3CA3">
              <w:rPr>
                <w:szCs w:val="24"/>
              </w:rPr>
              <w:t>20</w:t>
            </w:r>
          </w:p>
        </w:tc>
        <w:tc>
          <w:tcPr>
            <w:tcW w:w="5245" w:type="dxa"/>
          </w:tcPr>
          <w:p w14:paraId="561D56CF" w14:textId="4C7BFB4C" w:rsidR="00040434" w:rsidRPr="002B3CA3" w:rsidRDefault="00040434" w:rsidP="00C77EBF">
            <w:pPr>
              <w:spacing w:before="6" w:line="240" w:lineRule="exact"/>
              <w:rPr>
                <w:szCs w:val="24"/>
              </w:rPr>
            </w:pPr>
            <w:r w:rsidRPr="002B3CA3">
              <w:rPr>
                <w:szCs w:val="24"/>
              </w:rPr>
              <w:t>Please give details of professional support, who is providing this and/or the assessment process being undertaken</w:t>
            </w:r>
          </w:p>
        </w:tc>
        <w:tc>
          <w:tcPr>
            <w:tcW w:w="5954" w:type="dxa"/>
          </w:tcPr>
          <w:p w14:paraId="3E981A44" w14:textId="77777777" w:rsidR="00040434" w:rsidRPr="002B3CA3" w:rsidRDefault="00040434" w:rsidP="00C77EBF">
            <w:pPr>
              <w:spacing w:before="6" w:line="240" w:lineRule="exact"/>
              <w:rPr>
                <w:szCs w:val="24"/>
              </w:rPr>
            </w:pPr>
          </w:p>
        </w:tc>
        <w:tc>
          <w:tcPr>
            <w:tcW w:w="3827" w:type="dxa"/>
          </w:tcPr>
          <w:p w14:paraId="6C347F16" w14:textId="77777777" w:rsidR="00040434" w:rsidRPr="002B3CA3" w:rsidRDefault="00040434" w:rsidP="00C77EBF">
            <w:pPr>
              <w:spacing w:before="6" w:line="240" w:lineRule="exact"/>
              <w:rPr>
                <w:szCs w:val="24"/>
              </w:rPr>
            </w:pPr>
          </w:p>
        </w:tc>
      </w:tr>
      <w:tr w:rsidR="00040434" w:rsidRPr="00C57611" w14:paraId="37ED6C79" w14:textId="77777777" w:rsidTr="00040434">
        <w:trPr>
          <w:trHeight w:val="340"/>
        </w:trPr>
        <w:tc>
          <w:tcPr>
            <w:tcW w:w="562" w:type="dxa"/>
            <w:vAlign w:val="center"/>
          </w:tcPr>
          <w:p w14:paraId="21CBE4F8" w14:textId="00C49D37" w:rsidR="00040434" w:rsidRPr="002B3CA3" w:rsidRDefault="00040434" w:rsidP="00C77EBF">
            <w:pPr>
              <w:spacing w:before="6" w:line="240" w:lineRule="exact"/>
              <w:jc w:val="center"/>
              <w:rPr>
                <w:szCs w:val="24"/>
              </w:rPr>
            </w:pPr>
            <w:r w:rsidRPr="002B3CA3">
              <w:rPr>
                <w:szCs w:val="24"/>
              </w:rPr>
              <w:t>21</w:t>
            </w:r>
          </w:p>
        </w:tc>
        <w:tc>
          <w:tcPr>
            <w:tcW w:w="5245" w:type="dxa"/>
          </w:tcPr>
          <w:p w14:paraId="261BD4CA" w14:textId="7C9C8186" w:rsidR="00040434" w:rsidRPr="002B3CA3" w:rsidRDefault="00040434" w:rsidP="00C77EBF">
            <w:pPr>
              <w:spacing w:before="6" w:line="240" w:lineRule="exact"/>
              <w:rPr>
                <w:szCs w:val="24"/>
              </w:rPr>
            </w:pPr>
            <w:r w:rsidRPr="002B3CA3">
              <w:rPr>
                <w:szCs w:val="24"/>
              </w:rPr>
              <w:t>What targeted plans do you have in place for the child?</w:t>
            </w:r>
          </w:p>
        </w:tc>
        <w:tc>
          <w:tcPr>
            <w:tcW w:w="5954" w:type="dxa"/>
          </w:tcPr>
          <w:p w14:paraId="14BF02EE" w14:textId="0DF5706C" w:rsidR="00040434" w:rsidRPr="002B3CA3" w:rsidRDefault="00040434" w:rsidP="00C77EBF">
            <w:pPr>
              <w:spacing w:before="6" w:line="240" w:lineRule="exact"/>
              <w:rPr>
                <w:szCs w:val="24"/>
              </w:rPr>
            </w:pPr>
            <w:r w:rsidRPr="002B3CA3">
              <w:rPr>
                <w:szCs w:val="24"/>
              </w:rPr>
              <w:t>Please select all that apply.</w:t>
            </w:r>
          </w:p>
        </w:tc>
        <w:tc>
          <w:tcPr>
            <w:tcW w:w="3827" w:type="dxa"/>
          </w:tcPr>
          <w:p w14:paraId="76DFEDCD" w14:textId="77777777" w:rsidR="00040434" w:rsidRPr="002B3CA3" w:rsidRDefault="00040434" w:rsidP="003B5F40">
            <w:pPr>
              <w:pStyle w:val="ListParagraph"/>
              <w:numPr>
                <w:ilvl w:val="0"/>
                <w:numId w:val="14"/>
              </w:numPr>
              <w:spacing w:before="6" w:line="240" w:lineRule="exact"/>
              <w:ind w:left="454"/>
              <w:rPr>
                <w:szCs w:val="24"/>
              </w:rPr>
            </w:pPr>
            <w:r w:rsidRPr="002B3CA3">
              <w:rPr>
                <w:szCs w:val="24"/>
              </w:rPr>
              <w:t>SEND support plan</w:t>
            </w:r>
          </w:p>
          <w:p w14:paraId="0A3FF8EA" w14:textId="77777777" w:rsidR="00040434" w:rsidRPr="002B3CA3" w:rsidRDefault="00040434" w:rsidP="003B5F40">
            <w:pPr>
              <w:pStyle w:val="ListParagraph"/>
              <w:numPr>
                <w:ilvl w:val="0"/>
                <w:numId w:val="14"/>
              </w:numPr>
              <w:spacing w:before="6" w:line="240" w:lineRule="exact"/>
              <w:ind w:left="454"/>
              <w:rPr>
                <w:szCs w:val="24"/>
              </w:rPr>
            </w:pPr>
            <w:r w:rsidRPr="002B3CA3">
              <w:rPr>
                <w:szCs w:val="24"/>
              </w:rPr>
              <w:t>Health care plan</w:t>
            </w:r>
          </w:p>
          <w:p w14:paraId="0DF17B5B" w14:textId="77777777" w:rsidR="00040434" w:rsidRPr="002B3CA3" w:rsidRDefault="00040434" w:rsidP="003B5F40">
            <w:pPr>
              <w:pStyle w:val="ListParagraph"/>
              <w:numPr>
                <w:ilvl w:val="0"/>
                <w:numId w:val="14"/>
              </w:numPr>
              <w:spacing w:before="6" w:line="240" w:lineRule="exact"/>
              <w:ind w:left="454"/>
              <w:rPr>
                <w:szCs w:val="24"/>
              </w:rPr>
            </w:pPr>
            <w:r w:rsidRPr="002B3CA3">
              <w:rPr>
                <w:szCs w:val="24"/>
              </w:rPr>
              <w:t>Behaviour support plan</w:t>
            </w:r>
          </w:p>
          <w:p w14:paraId="79C8187B" w14:textId="77777777" w:rsidR="00040434" w:rsidRPr="002B3CA3" w:rsidRDefault="00040434" w:rsidP="003B5F40">
            <w:pPr>
              <w:pStyle w:val="ListParagraph"/>
              <w:numPr>
                <w:ilvl w:val="0"/>
                <w:numId w:val="14"/>
              </w:numPr>
              <w:spacing w:before="6" w:line="240" w:lineRule="exact"/>
              <w:ind w:left="454"/>
              <w:rPr>
                <w:szCs w:val="24"/>
              </w:rPr>
            </w:pPr>
            <w:r w:rsidRPr="002B3CA3">
              <w:rPr>
                <w:szCs w:val="24"/>
              </w:rPr>
              <w:t>Personal education plan</w:t>
            </w:r>
          </w:p>
          <w:p w14:paraId="2FA61D04" w14:textId="307D02CB" w:rsidR="00040434" w:rsidRPr="002B3CA3" w:rsidRDefault="00040434" w:rsidP="003B5F40">
            <w:pPr>
              <w:pStyle w:val="ListParagraph"/>
              <w:numPr>
                <w:ilvl w:val="0"/>
                <w:numId w:val="14"/>
              </w:numPr>
              <w:spacing w:before="6" w:line="240" w:lineRule="exact"/>
              <w:ind w:left="454"/>
              <w:rPr>
                <w:i/>
                <w:iCs/>
                <w:szCs w:val="24"/>
              </w:rPr>
            </w:pPr>
            <w:r w:rsidRPr="002B3CA3">
              <w:rPr>
                <w:szCs w:val="24"/>
              </w:rPr>
              <w:t xml:space="preserve">None - </w:t>
            </w:r>
            <w:r w:rsidRPr="002B3CA3">
              <w:rPr>
                <w:i/>
                <w:iCs/>
                <w:szCs w:val="24"/>
              </w:rPr>
              <w:t xml:space="preserve">for </w:t>
            </w:r>
            <w:proofErr w:type="gramStart"/>
            <w:r w:rsidRPr="002B3CA3">
              <w:rPr>
                <w:i/>
                <w:iCs/>
                <w:szCs w:val="24"/>
              </w:rPr>
              <w:t>all of</w:t>
            </w:r>
            <w:proofErr w:type="gramEnd"/>
            <w:r w:rsidRPr="002B3CA3">
              <w:rPr>
                <w:i/>
                <w:iCs/>
                <w:szCs w:val="24"/>
              </w:rPr>
              <w:t xml:space="preserve"> the above go to question 23</w:t>
            </w:r>
          </w:p>
          <w:p w14:paraId="7EE02B1D" w14:textId="7D123D8C" w:rsidR="00040434" w:rsidRPr="002B3CA3" w:rsidRDefault="00040434" w:rsidP="003B5F40">
            <w:pPr>
              <w:pStyle w:val="ListParagraph"/>
              <w:numPr>
                <w:ilvl w:val="0"/>
                <w:numId w:val="14"/>
              </w:numPr>
              <w:spacing w:before="6" w:line="240" w:lineRule="exact"/>
              <w:ind w:left="454"/>
              <w:rPr>
                <w:i/>
                <w:iCs/>
                <w:szCs w:val="24"/>
              </w:rPr>
            </w:pPr>
            <w:proofErr w:type="gramStart"/>
            <w:r w:rsidRPr="002B3CA3">
              <w:rPr>
                <w:szCs w:val="24"/>
              </w:rPr>
              <w:t>Other</w:t>
            </w:r>
            <w:proofErr w:type="gramEnd"/>
            <w:r w:rsidRPr="002B3CA3">
              <w:rPr>
                <w:szCs w:val="24"/>
              </w:rPr>
              <w:t xml:space="preserve"> plan used – </w:t>
            </w:r>
            <w:r w:rsidRPr="002B3CA3">
              <w:rPr>
                <w:i/>
                <w:iCs/>
                <w:szCs w:val="24"/>
              </w:rPr>
              <w:t>see below</w:t>
            </w:r>
          </w:p>
        </w:tc>
      </w:tr>
      <w:tr w:rsidR="00040434" w:rsidRPr="00C57611" w14:paraId="322915E0" w14:textId="77777777" w:rsidTr="00040434">
        <w:trPr>
          <w:trHeight w:val="340"/>
        </w:trPr>
        <w:tc>
          <w:tcPr>
            <w:tcW w:w="562" w:type="dxa"/>
            <w:vAlign w:val="center"/>
          </w:tcPr>
          <w:p w14:paraId="4B11E1E5" w14:textId="74F5D316" w:rsidR="00040434" w:rsidRPr="002B3CA3" w:rsidRDefault="00040434" w:rsidP="00C77EBF">
            <w:pPr>
              <w:spacing w:before="6" w:line="240" w:lineRule="exact"/>
              <w:jc w:val="center"/>
              <w:rPr>
                <w:szCs w:val="24"/>
              </w:rPr>
            </w:pPr>
            <w:r w:rsidRPr="002B3CA3">
              <w:rPr>
                <w:szCs w:val="24"/>
              </w:rPr>
              <w:t>22</w:t>
            </w:r>
          </w:p>
        </w:tc>
        <w:tc>
          <w:tcPr>
            <w:tcW w:w="5245" w:type="dxa"/>
          </w:tcPr>
          <w:p w14:paraId="0813F885" w14:textId="46A45349" w:rsidR="00040434" w:rsidRPr="002B3CA3" w:rsidRDefault="00040434" w:rsidP="00C77EBF">
            <w:pPr>
              <w:spacing w:before="6" w:line="240" w:lineRule="exact"/>
              <w:rPr>
                <w:szCs w:val="24"/>
              </w:rPr>
            </w:pPr>
            <w:r w:rsidRPr="002B3CA3">
              <w:rPr>
                <w:szCs w:val="24"/>
              </w:rPr>
              <w:t>What other plan do you have in place?</w:t>
            </w:r>
          </w:p>
        </w:tc>
        <w:tc>
          <w:tcPr>
            <w:tcW w:w="5954" w:type="dxa"/>
          </w:tcPr>
          <w:p w14:paraId="0131B021" w14:textId="77777777" w:rsidR="00040434" w:rsidRPr="002B3CA3" w:rsidRDefault="00040434" w:rsidP="00C77EBF">
            <w:pPr>
              <w:spacing w:before="6" w:line="240" w:lineRule="exact"/>
              <w:rPr>
                <w:szCs w:val="24"/>
              </w:rPr>
            </w:pPr>
          </w:p>
        </w:tc>
        <w:tc>
          <w:tcPr>
            <w:tcW w:w="3827" w:type="dxa"/>
          </w:tcPr>
          <w:p w14:paraId="6A3EA319" w14:textId="77777777" w:rsidR="00040434" w:rsidRPr="002B3CA3" w:rsidRDefault="00040434" w:rsidP="00C77EBF">
            <w:pPr>
              <w:spacing w:before="6" w:line="240" w:lineRule="exact"/>
              <w:rPr>
                <w:szCs w:val="24"/>
              </w:rPr>
            </w:pPr>
          </w:p>
        </w:tc>
      </w:tr>
      <w:tr w:rsidR="00040434" w:rsidRPr="00C57611" w14:paraId="0A52FEA6" w14:textId="77777777" w:rsidTr="00040434">
        <w:trPr>
          <w:trHeight w:val="340"/>
        </w:trPr>
        <w:tc>
          <w:tcPr>
            <w:tcW w:w="562" w:type="dxa"/>
            <w:vAlign w:val="center"/>
          </w:tcPr>
          <w:p w14:paraId="5A3212FC" w14:textId="44852922" w:rsidR="00040434" w:rsidRPr="002B3CA3" w:rsidRDefault="00040434" w:rsidP="00C77EBF">
            <w:pPr>
              <w:spacing w:before="6" w:line="240" w:lineRule="exact"/>
              <w:jc w:val="center"/>
              <w:rPr>
                <w:szCs w:val="24"/>
              </w:rPr>
            </w:pPr>
            <w:r w:rsidRPr="002B3CA3">
              <w:rPr>
                <w:szCs w:val="24"/>
              </w:rPr>
              <w:t>23</w:t>
            </w:r>
          </w:p>
        </w:tc>
        <w:tc>
          <w:tcPr>
            <w:tcW w:w="5245" w:type="dxa"/>
          </w:tcPr>
          <w:p w14:paraId="4E0F2AD5" w14:textId="576C20B5" w:rsidR="00040434" w:rsidRPr="002B3CA3" w:rsidRDefault="00040434" w:rsidP="00C77EBF">
            <w:pPr>
              <w:spacing w:before="6" w:line="240" w:lineRule="exact"/>
              <w:rPr>
                <w:szCs w:val="24"/>
              </w:rPr>
            </w:pPr>
            <w:r w:rsidRPr="002B3CA3">
              <w:rPr>
                <w:szCs w:val="24"/>
              </w:rPr>
              <w:t>Please select one of the following statements in relation to the child's Education, Health and Care Plan (EHCP)</w:t>
            </w:r>
          </w:p>
        </w:tc>
        <w:tc>
          <w:tcPr>
            <w:tcW w:w="5954" w:type="dxa"/>
          </w:tcPr>
          <w:p w14:paraId="36EB0CB0" w14:textId="77777777" w:rsidR="00040434" w:rsidRPr="002B3CA3" w:rsidRDefault="00040434" w:rsidP="00C77EBF">
            <w:pPr>
              <w:spacing w:before="6" w:line="240" w:lineRule="exact"/>
              <w:rPr>
                <w:szCs w:val="24"/>
              </w:rPr>
            </w:pPr>
          </w:p>
        </w:tc>
        <w:tc>
          <w:tcPr>
            <w:tcW w:w="3827" w:type="dxa"/>
          </w:tcPr>
          <w:p w14:paraId="6DE2979F" w14:textId="77777777" w:rsidR="00040434" w:rsidRPr="002B3CA3" w:rsidRDefault="00040434" w:rsidP="00ED4744">
            <w:pPr>
              <w:pStyle w:val="ListParagraph"/>
              <w:numPr>
                <w:ilvl w:val="0"/>
                <w:numId w:val="15"/>
              </w:numPr>
              <w:spacing w:before="6" w:line="240" w:lineRule="exact"/>
              <w:ind w:left="454"/>
              <w:rPr>
                <w:szCs w:val="24"/>
              </w:rPr>
            </w:pPr>
            <w:r w:rsidRPr="002B3CA3">
              <w:rPr>
                <w:szCs w:val="24"/>
              </w:rPr>
              <w:t>An EHCP is in place</w:t>
            </w:r>
          </w:p>
          <w:p w14:paraId="62602770" w14:textId="77777777" w:rsidR="00040434" w:rsidRPr="002B3CA3" w:rsidRDefault="00040434" w:rsidP="00ED4744">
            <w:pPr>
              <w:pStyle w:val="ListParagraph"/>
              <w:numPr>
                <w:ilvl w:val="0"/>
                <w:numId w:val="15"/>
              </w:numPr>
              <w:spacing w:before="6" w:line="240" w:lineRule="exact"/>
              <w:ind w:left="454"/>
              <w:rPr>
                <w:szCs w:val="24"/>
              </w:rPr>
            </w:pPr>
            <w:r w:rsidRPr="002B3CA3">
              <w:rPr>
                <w:szCs w:val="24"/>
              </w:rPr>
              <w:t>Undergoing an EHCP needs assessment</w:t>
            </w:r>
          </w:p>
          <w:p w14:paraId="65F68E7E" w14:textId="77777777" w:rsidR="00040434" w:rsidRPr="002B3CA3" w:rsidRDefault="00040434" w:rsidP="00ED4744">
            <w:pPr>
              <w:pStyle w:val="ListParagraph"/>
              <w:numPr>
                <w:ilvl w:val="0"/>
                <w:numId w:val="15"/>
              </w:numPr>
              <w:spacing w:before="6" w:line="240" w:lineRule="exact"/>
              <w:ind w:left="454"/>
              <w:rPr>
                <w:szCs w:val="24"/>
              </w:rPr>
            </w:pPr>
            <w:r w:rsidRPr="002B3CA3">
              <w:rPr>
                <w:szCs w:val="24"/>
              </w:rPr>
              <w:t>A request has been submitted for EHCP needs assessment</w:t>
            </w:r>
          </w:p>
          <w:p w14:paraId="7144534E" w14:textId="77777777" w:rsidR="00040434" w:rsidRPr="002B3CA3" w:rsidRDefault="00040434" w:rsidP="00ED4744">
            <w:pPr>
              <w:pStyle w:val="ListParagraph"/>
              <w:numPr>
                <w:ilvl w:val="0"/>
                <w:numId w:val="15"/>
              </w:numPr>
              <w:spacing w:before="6" w:line="240" w:lineRule="exact"/>
              <w:ind w:left="454"/>
              <w:rPr>
                <w:szCs w:val="24"/>
              </w:rPr>
            </w:pPr>
            <w:r w:rsidRPr="002B3CA3">
              <w:rPr>
                <w:szCs w:val="24"/>
              </w:rPr>
              <w:t>Inclusion Referral Form (IRF) completed</w:t>
            </w:r>
          </w:p>
          <w:p w14:paraId="72529792" w14:textId="4EA05119" w:rsidR="00040434" w:rsidRPr="002B3CA3" w:rsidRDefault="00040434" w:rsidP="00ED4744">
            <w:pPr>
              <w:pStyle w:val="ListParagraph"/>
              <w:numPr>
                <w:ilvl w:val="0"/>
                <w:numId w:val="15"/>
              </w:numPr>
              <w:spacing w:before="6" w:line="240" w:lineRule="exact"/>
              <w:ind w:left="454"/>
              <w:rPr>
                <w:szCs w:val="24"/>
              </w:rPr>
            </w:pPr>
            <w:r w:rsidRPr="002B3CA3">
              <w:rPr>
                <w:szCs w:val="24"/>
              </w:rPr>
              <w:t>Not applicable</w:t>
            </w:r>
          </w:p>
        </w:tc>
      </w:tr>
      <w:tr w:rsidR="00040434" w:rsidRPr="00C57611" w14:paraId="4BB0034D" w14:textId="77777777" w:rsidTr="00040434">
        <w:trPr>
          <w:trHeight w:val="340"/>
        </w:trPr>
        <w:tc>
          <w:tcPr>
            <w:tcW w:w="562" w:type="dxa"/>
            <w:vAlign w:val="center"/>
          </w:tcPr>
          <w:p w14:paraId="6C6BC9FA" w14:textId="4AF02026" w:rsidR="00040434" w:rsidRPr="002B3CA3" w:rsidRDefault="00040434" w:rsidP="00C77EBF">
            <w:pPr>
              <w:spacing w:before="6" w:line="240" w:lineRule="exact"/>
              <w:jc w:val="center"/>
              <w:rPr>
                <w:szCs w:val="24"/>
              </w:rPr>
            </w:pPr>
            <w:r w:rsidRPr="002B3CA3">
              <w:rPr>
                <w:szCs w:val="24"/>
              </w:rPr>
              <w:t>24</w:t>
            </w:r>
          </w:p>
        </w:tc>
        <w:tc>
          <w:tcPr>
            <w:tcW w:w="5245" w:type="dxa"/>
          </w:tcPr>
          <w:p w14:paraId="7E306DDC" w14:textId="75C8E65D" w:rsidR="00040434" w:rsidRPr="002B3CA3" w:rsidRDefault="00040434" w:rsidP="00C77EBF">
            <w:pPr>
              <w:spacing w:before="6" w:line="240" w:lineRule="exact"/>
              <w:rPr>
                <w:szCs w:val="24"/>
              </w:rPr>
            </w:pPr>
            <w:r w:rsidRPr="002B3CA3">
              <w:rPr>
                <w:szCs w:val="24"/>
              </w:rPr>
              <w:t>Has specialist provision (Specialist Unit or Assessment Nursery) been applied for via the Inclusion Referral Form (IRF) process?</w:t>
            </w:r>
          </w:p>
        </w:tc>
        <w:tc>
          <w:tcPr>
            <w:tcW w:w="5954" w:type="dxa"/>
          </w:tcPr>
          <w:p w14:paraId="22F37C72" w14:textId="77777777" w:rsidR="00040434" w:rsidRPr="002B3CA3" w:rsidRDefault="00040434" w:rsidP="00C77EBF">
            <w:pPr>
              <w:spacing w:before="6" w:line="240" w:lineRule="exact"/>
              <w:rPr>
                <w:szCs w:val="24"/>
              </w:rPr>
            </w:pPr>
          </w:p>
        </w:tc>
        <w:tc>
          <w:tcPr>
            <w:tcW w:w="3827" w:type="dxa"/>
          </w:tcPr>
          <w:p w14:paraId="136F5E34" w14:textId="77777777" w:rsidR="00040434" w:rsidRPr="002B3CA3" w:rsidRDefault="00040434" w:rsidP="00C77EBF">
            <w:pPr>
              <w:spacing w:before="6" w:line="240" w:lineRule="exact"/>
              <w:rPr>
                <w:szCs w:val="24"/>
              </w:rPr>
            </w:pPr>
            <w:r w:rsidRPr="002B3CA3">
              <w:rPr>
                <w:szCs w:val="24"/>
              </w:rPr>
              <w:t>Yes</w:t>
            </w:r>
          </w:p>
          <w:p w14:paraId="71F9EE10" w14:textId="17D5A14F" w:rsidR="00040434" w:rsidRPr="002B3CA3" w:rsidRDefault="00040434" w:rsidP="00C77EBF">
            <w:pPr>
              <w:spacing w:before="6" w:line="240" w:lineRule="exact"/>
              <w:rPr>
                <w:szCs w:val="24"/>
              </w:rPr>
            </w:pPr>
            <w:r w:rsidRPr="002B3CA3">
              <w:rPr>
                <w:szCs w:val="24"/>
              </w:rPr>
              <w:t>No</w:t>
            </w:r>
          </w:p>
        </w:tc>
      </w:tr>
      <w:tr w:rsidR="00040434" w:rsidRPr="00C57611" w14:paraId="74D702A7" w14:textId="77777777" w:rsidTr="00040434">
        <w:trPr>
          <w:trHeight w:val="340"/>
        </w:trPr>
        <w:tc>
          <w:tcPr>
            <w:tcW w:w="562" w:type="dxa"/>
            <w:vAlign w:val="center"/>
          </w:tcPr>
          <w:p w14:paraId="77280410" w14:textId="2F8AAC2B" w:rsidR="00040434" w:rsidRPr="002B3CA3" w:rsidRDefault="00040434" w:rsidP="00C77EBF">
            <w:pPr>
              <w:spacing w:before="6" w:line="240" w:lineRule="exact"/>
              <w:jc w:val="center"/>
              <w:rPr>
                <w:szCs w:val="24"/>
              </w:rPr>
            </w:pPr>
            <w:r w:rsidRPr="002B3CA3">
              <w:rPr>
                <w:szCs w:val="24"/>
              </w:rPr>
              <w:t>25</w:t>
            </w:r>
          </w:p>
        </w:tc>
        <w:tc>
          <w:tcPr>
            <w:tcW w:w="5245" w:type="dxa"/>
          </w:tcPr>
          <w:p w14:paraId="5530CB7A" w14:textId="5F9F43F4" w:rsidR="00040434" w:rsidRPr="002B3CA3" w:rsidRDefault="00040434" w:rsidP="00C77EBF">
            <w:pPr>
              <w:spacing w:before="6" w:line="240" w:lineRule="exact"/>
              <w:rPr>
                <w:szCs w:val="24"/>
              </w:rPr>
            </w:pPr>
            <w:r w:rsidRPr="002B3CA3">
              <w:rPr>
                <w:szCs w:val="24"/>
              </w:rPr>
              <w:t>Does the child have a diagnosis?</w:t>
            </w:r>
          </w:p>
        </w:tc>
        <w:tc>
          <w:tcPr>
            <w:tcW w:w="5954" w:type="dxa"/>
          </w:tcPr>
          <w:p w14:paraId="4BFAF64A" w14:textId="401A29B0" w:rsidR="00040434" w:rsidRPr="002B3CA3" w:rsidRDefault="00040434" w:rsidP="00C77EBF">
            <w:pPr>
              <w:spacing w:before="6" w:line="240" w:lineRule="exact"/>
              <w:rPr>
                <w:szCs w:val="24"/>
              </w:rPr>
            </w:pPr>
            <w:r w:rsidRPr="002B3CA3">
              <w:rPr>
                <w:szCs w:val="24"/>
              </w:rPr>
              <w:t>You can apply for High Needs Funding without a diagnosis, but this information is helpful to us.</w:t>
            </w:r>
          </w:p>
        </w:tc>
        <w:tc>
          <w:tcPr>
            <w:tcW w:w="3827" w:type="dxa"/>
          </w:tcPr>
          <w:p w14:paraId="22F8DE3B" w14:textId="77777777" w:rsidR="00040434" w:rsidRPr="002B3CA3" w:rsidRDefault="00040434" w:rsidP="00C77EBF">
            <w:pPr>
              <w:spacing w:before="6" w:line="240" w:lineRule="exact"/>
              <w:rPr>
                <w:szCs w:val="24"/>
              </w:rPr>
            </w:pPr>
            <w:r w:rsidRPr="002B3CA3">
              <w:rPr>
                <w:szCs w:val="24"/>
              </w:rPr>
              <w:t xml:space="preserve">Yes – </w:t>
            </w:r>
            <w:r w:rsidRPr="002B3CA3">
              <w:rPr>
                <w:i/>
                <w:iCs/>
                <w:szCs w:val="24"/>
              </w:rPr>
              <w:t>see below</w:t>
            </w:r>
          </w:p>
          <w:p w14:paraId="75C74F18" w14:textId="43B1B5E8" w:rsidR="00040434" w:rsidRPr="002B3CA3" w:rsidRDefault="00040434" w:rsidP="00C77EBF">
            <w:pPr>
              <w:spacing w:before="6" w:line="240" w:lineRule="exact"/>
              <w:rPr>
                <w:i/>
                <w:iCs/>
                <w:szCs w:val="24"/>
              </w:rPr>
            </w:pPr>
            <w:r w:rsidRPr="002B3CA3">
              <w:rPr>
                <w:szCs w:val="24"/>
              </w:rPr>
              <w:t xml:space="preserve">No – </w:t>
            </w:r>
            <w:r w:rsidRPr="002B3CA3">
              <w:rPr>
                <w:i/>
                <w:iCs/>
                <w:szCs w:val="24"/>
              </w:rPr>
              <w:t>go to question 27</w:t>
            </w:r>
          </w:p>
        </w:tc>
      </w:tr>
      <w:tr w:rsidR="00040434" w:rsidRPr="00C57611" w14:paraId="76D01522" w14:textId="77777777" w:rsidTr="00040434">
        <w:trPr>
          <w:trHeight w:val="340"/>
        </w:trPr>
        <w:tc>
          <w:tcPr>
            <w:tcW w:w="562" w:type="dxa"/>
            <w:vAlign w:val="center"/>
          </w:tcPr>
          <w:p w14:paraId="37590665" w14:textId="52FDFB21" w:rsidR="00040434" w:rsidRPr="002B3CA3" w:rsidRDefault="00040434" w:rsidP="00C77EBF">
            <w:pPr>
              <w:spacing w:before="6" w:line="240" w:lineRule="exact"/>
              <w:jc w:val="center"/>
              <w:rPr>
                <w:szCs w:val="24"/>
              </w:rPr>
            </w:pPr>
            <w:r w:rsidRPr="002B3CA3">
              <w:rPr>
                <w:szCs w:val="24"/>
              </w:rPr>
              <w:t>26</w:t>
            </w:r>
          </w:p>
        </w:tc>
        <w:tc>
          <w:tcPr>
            <w:tcW w:w="5245" w:type="dxa"/>
          </w:tcPr>
          <w:p w14:paraId="6D5722BC" w14:textId="3B14A108" w:rsidR="00040434" w:rsidRPr="002B3CA3" w:rsidRDefault="00040434" w:rsidP="00C77EBF">
            <w:pPr>
              <w:spacing w:before="6" w:line="240" w:lineRule="exact"/>
              <w:rPr>
                <w:szCs w:val="24"/>
              </w:rPr>
            </w:pPr>
            <w:r w:rsidRPr="002B3CA3">
              <w:rPr>
                <w:szCs w:val="24"/>
              </w:rPr>
              <w:t>Please give details of the child's diagnosis</w:t>
            </w:r>
          </w:p>
        </w:tc>
        <w:tc>
          <w:tcPr>
            <w:tcW w:w="5954" w:type="dxa"/>
          </w:tcPr>
          <w:p w14:paraId="42DC8287" w14:textId="77777777" w:rsidR="00040434" w:rsidRPr="002B3CA3" w:rsidRDefault="00040434" w:rsidP="00C77EBF">
            <w:pPr>
              <w:spacing w:before="6" w:line="240" w:lineRule="exact"/>
              <w:rPr>
                <w:szCs w:val="24"/>
              </w:rPr>
            </w:pPr>
          </w:p>
        </w:tc>
        <w:tc>
          <w:tcPr>
            <w:tcW w:w="3827" w:type="dxa"/>
          </w:tcPr>
          <w:p w14:paraId="2088552E" w14:textId="77777777" w:rsidR="00040434" w:rsidRPr="002B3CA3" w:rsidRDefault="00040434" w:rsidP="00C77EBF">
            <w:pPr>
              <w:spacing w:before="6" w:line="240" w:lineRule="exact"/>
              <w:rPr>
                <w:szCs w:val="24"/>
              </w:rPr>
            </w:pPr>
          </w:p>
        </w:tc>
      </w:tr>
      <w:tr w:rsidR="00040434" w:rsidRPr="00C57611" w14:paraId="1E754F90" w14:textId="77777777" w:rsidTr="00040434">
        <w:trPr>
          <w:trHeight w:val="340"/>
        </w:trPr>
        <w:tc>
          <w:tcPr>
            <w:tcW w:w="562" w:type="dxa"/>
            <w:vAlign w:val="center"/>
          </w:tcPr>
          <w:p w14:paraId="2F607793" w14:textId="79C077D2" w:rsidR="00040434" w:rsidRPr="002B3CA3" w:rsidRDefault="00040434" w:rsidP="00C77EBF">
            <w:pPr>
              <w:spacing w:before="6" w:line="240" w:lineRule="exact"/>
              <w:jc w:val="center"/>
              <w:rPr>
                <w:szCs w:val="24"/>
              </w:rPr>
            </w:pPr>
            <w:r w:rsidRPr="002B3CA3">
              <w:rPr>
                <w:szCs w:val="24"/>
              </w:rPr>
              <w:t>27</w:t>
            </w:r>
          </w:p>
        </w:tc>
        <w:tc>
          <w:tcPr>
            <w:tcW w:w="5245" w:type="dxa"/>
          </w:tcPr>
          <w:p w14:paraId="22D820F7" w14:textId="0DB13575" w:rsidR="00040434" w:rsidRPr="002B3CA3" w:rsidRDefault="00040434" w:rsidP="00C77EBF">
            <w:pPr>
              <w:spacing w:before="6" w:line="240" w:lineRule="exact"/>
              <w:rPr>
                <w:szCs w:val="24"/>
              </w:rPr>
            </w:pPr>
            <w:r w:rsidRPr="002B3CA3">
              <w:rPr>
                <w:szCs w:val="24"/>
              </w:rPr>
              <w:t>Is the child in receipt of Disability Living Allowance (DLA)?</w:t>
            </w:r>
          </w:p>
        </w:tc>
        <w:tc>
          <w:tcPr>
            <w:tcW w:w="5954" w:type="dxa"/>
          </w:tcPr>
          <w:p w14:paraId="5875600C" w14:textId="77777777" w:rsidR="00040434" w:rsidRPr="002B3CA3" w:rsidRDefault="00040434" w:rsidP="00C77EBF">
            <w:pPr>
              <w:spacing w:before="6" w:line="240" w:lineRule="exact"/>
              <w:rPr>
                <w:szCs w:val="24"/>
              </w:rPr>
            </w:pPr>
          </w:p>
        </w:tc>
        <w:tc>
          <w:tcPr>
            <w:tcW w:w="3827" w:type="dxa"/>
          </w:tcPr>
          <w:p w14:paraId="06A9D8BA" w14:textId="77777777" w:rsidR="00040434" w:rsidRPr="002B3CA3" w:rsidRDefault="00040434" w:rsidP="002E4084">
            <w:pPr>
              <w:spacing w:before="6" w:line="240" w:lineRule="exact"/>
              <w:rPr>
                <w:szCs w:val="24"/>
              </w:rPr>
            </w:pPr>
            <w:r w:rsidRPr="002B3CA3">
              <w:rPr>
                <w:szCs w:val="24"/>
              </w:rPr>
              <w:t xml:space="preserve">Yes – </w:t>
            </w:r>
            <w:r w:rsidRPr="002B3CA3">
              <w:rPr>
                <w:i/>
                <w:iCs/>
                <w:szCs w:val="24"/>
              </w:rPr>
              <w:t>see below</w:t>
            </w:r>
          </w:p>
          <w:p w14:paraId="29F28EAB" w14:textId="6F4293B0" w:rsidR="00040434" w:rsidRPr="002B3CA3" w:rsidRDefault="00040434" w:rsidP="002E4084">
            <w:pPr>
              <w:spacing w:before="6" w:line="240" w:lineRule="exact"/>
              <w:rPr>
                <w:szCs w:val="24"/>
              </w:rPr>
            </w:pPr>
            <w:r w:rsidRPr="002B3CA3">
              <w:rPr>
                <w:szCs w:val="24"/>
              </w:rPr>
              <w:t xml:space="preserve">No – </w:t>
            </w:r>
            <w:r w:rsidRPr="002B3CA3">
              <w:rPr>
                <w:i/>
                <w:iCs/>
                <w:szCs w:val="24"/>
              </w:rPr>
              <w:t>go to question 29</w:t>
            </w:r>
          </w:p>
        </w:tc>
      </w:tr>
      <w:tr w:rsidR="00040434" w:rsidRPr="00C57611" w14:paraId="20E5EB1D" w14:textId="77777777" w:rsidTr="00040434">
        <w:trPr>
          <w:trHeight w:val="340"/>
        </w:trPr>
        <w:tc>
          <w:tcPr>
            <w:tcW w:w="562" w:type="dxa"/>
            <w:vAlign w:val="center"/>
          </w:tcPr>
          <w:p w14:paraId="068E6167" w14:textId="0C0186AE" w:rsidR="00040434" w:rsidRPr="002B3CA3" w:rsidRDefault="00040434" w:rsidP="00C77EBF">
            <w:pPr>
              <w:spacing w:before="6" w:line="240" w:lineRule="exact"/>
              <w:jc w:val="center"/>
              <w:rPr>
                <w:szCs w:val="24"/>
              </w:rPr>
            </w:pPr>
            <w:r w:rsidRPr="002B3CA3">
              <w:rPr>
                <w:szCs w:val="24"/>
              </w:rPr>
              <w:t>28</w:t>
            </w:r>
          </w:p>
        </w:tc>
        <w:tc>
          <w:tcPr>
            <w:tcW w:w="5245" w:type="dxa"/>
          </w:tcPr>
          <w:p w14:paraId="1F3B5014" w14:textId="7D3C0FE6" w:rsidR="00040434" w:rsidRPr="002B3CA3" w:rsidRDefault="00040434" w:rsidP="00C77EBF">
            <w:pPr>
              <w:spacing w:before="6" w:line="240" w:lineRule="exact"/>
              <w:rPr>
                <w:szCs w:val="24"/>
              </w:rPr>
            </w:pPr>
            <w:r w:rsidRPr="002B3CA3">
              <w:rPr>
                <w:szCs w:val="24"/>
              </w:rPr>
              <w:t>Are you claiming Disability Access Funding (DAF) for the child?</w:t>
            </w:r>
          </w:p>
        </w:tc>
        <w:tc>
          <w:tcPr>
            <w:tcW w:w="5954" w:type="dxa"/>
          </w:tcPr>
          <w:p w14:paraId="417BC52B" w14:textId="77777777" w:rsidR="00040434" w:rsidRPr="002B3CA3" w:rsidRDefault="00040434" w:rsidP="00C77EBF">
            <w:pPr>
              <w:spacing w:before="6" w:line="240" w:lineRule="exact"/>
              <w:rPr>
                <w:szCs w:val="24"/>
              </w:rPr>
            </w:pPr>
          </w:p>
        </w:tc>
        <w:tc>
          <w:tcPr>
            <w:tcW w:w="3827" w:type="dxa"/>
          </w:tcPr>
          <w:p w14:paraId="04CB1303" w14:textId="77777777" w:rsidR="00040434" w:rsidRPr="002B3CA3" w:rsidRDefault="00040434" w:rsidP="00C77EBF">
            <w:pPr>
              <w:spacing w:before="6" w:line="240" w:lineRule="exact"/>
              <w:rPr>
                <w:szCs w:val="24"/>
              </w:rPr>
            </w:pPr>
            <w:r w:rsidRPr="002B3CA3">
              <w:rPr>
                <w:szCs w:val="24"/>
              </w:rPr>
              <w:t>Yes</w:t>
            </w:r>
          </w:p>
          <w:p w14:paraId="4447D485" w14:textId="3DB61FFD" w:rsidR="00040434" w:rsidRPr="002B3CA3" w:rsidRDefault="00040434" w:rsidP="00C77EBF">
            <w:pPr>
              <w:spacing w:before="6" w:line="240" w:lineRule="exact"/>
              <w:rPr>
                <w:szCs w:val="24"/>
              </w:rPr>
            </w:pPr>
            <w:r w:rsidRPr="002B3CA3">
              <w:rPr>
                <w:szCs w:val="24"/>
              </w:rPr>
              <w:t>No</w:t>
            </w:r>
          </w:p>
        </w:tc>
      </w:tr>
      <w:tr w:rsidR="00040434" w:rsidRPr="00C57611" w14:paraId="1C114F0B" w14:textId="77777777" w:rsidTr="00040434">
        <w:trPr>
          <w:trHeight w:val="340"/>
        </w:trPr>
        <w:tc>
          <w:tcPr>
            <w:tcW w:w="562" w:type="dxa"/>
            <w:vAlign w:val="center"/>
          </w:tcPr>
          <w:p w14:paraId="59CED410" w14:textId="424B23E4" w:rsidR="00040434" w:rsidRPr="002B3CA3" w:rsidRDefault="00040434" w:rsidP="00C77EBF">
            <w:pPr>
              <w:spacing w:before="6" w:line="240" w:lineRule="exact"/>
              <w:jc w:val="center"/>
              <w:rPr>
                <w:szCs w:val="24"/>
              </w:rPr>
            </w:pPr>
            <w:r w:rsidRPr="002B3CA3">
              <w:rPr>
                <w:szCs w:val="24"/>
              </w:rPr>
              <w:t>29</w:t>
            </w:r>
          </w:p>
        </w:tc>
        <w:tc>
          <w:tcPr>
            <w:tcW w:w="5245" w:type="dxa"/>
          </w:tcPr>
          <w:p w14:paraId="6EAA5FE6" w14:textId="4E8F9013" w:rsidR="00040434" w:rsidRPr="002B3CA3" w:rsidRDefault="00040434" w:rsidP="00C77EBF">
            <w:pPr>
              <w:spacing w:before="6" w:line="240" w:lineRule="exact"/>
              <w:rPr>
                <w:szCs w:val="24"/>
              </w:rPr>
            </w:pPr>
            <w:r w:rsidRPr="002B3CA3">
              <w:rPr>
                <w:szCs w:val="24"/>
              </w:rPr>
              <w:t xml:space="preserve">What </w:t>
            </w:r>
            <w:proofErr w:type="gramStart"/>
            <w:r w:rsidRPr="002B3CA3">
              <w:rPr>
                <w:szCs w:val="24"/>
              </w:rPr>
              <w:t>are</w:t>
            </w:r>
            <w:proofErr w:type="gramEnd"/>
            <w:r w:rsidRPr="002B3CA3">
              <w:rPr>
                <w:szCs w:val="24"/>
              </w:rPr>
              <w:t xml:space="preserve"> the parent or carer's views on the child’s needs?</w:t>
            </w:r>
          </w:p>
        </w:tc>
        <w:tc>
          <w:tcPr>
            <w:tcW w:w="5954" w:type="dxa"/>
          </w:tcPr>
          <w:p w14:paraId="192DDE96" w14:textId="001BA2AC" w:rsidR="00040434" w:rsidRPr="002B3CA3" w:rsidRDefault="00040434" w:rsidP="00C77EBF">
            <w:pPr>
              <w:spacing w:before="6" w:line="240" w:lineRule="exact"/>
              <w:rPr>
                <w:szCs w:val="24"/>
              </w:rPr>
            </w:pPr>
            <w:r w:rsidRPr="002B3CA3">
              <w:rPr>
                <w:szCs w:val="24"/>
              </w:rPr>
              <w:t>It is important to know how the parents or carers view the child’s needs so that partnership working is effective.</w:t>
            </w:r>
          </w:p>
        </w:tc>
        <w:tc>
          <w:tcPr>
            <w:tcW w:w="3827" w:type="dxa"/>
          </w:tcPr>
          <w:p w14:paraId="0FC0E6DA" w14:textId="77777777" w:rsidR="00040434" w:rsidRPr="002B3CA3" w:rsidRDefault="00040434" w:rsidP="00C77EBF">
            <w:pPr>
              <w:spacing w:before="6" w:line="240" w:lineRule="exact"/>
              <w:rPr>
                <w:szCs w:val="24"/>
              </w:rPr>
            </w:pPr>
          </w:p>
        </w:tc>
      </w:tr>
      <w:tr w:rsidR="00040434" w:rsidRPr="00C57611" w14:paraId="4EB899C0" w14:textId="77777777" w:rsidTr="00040434">
        <w:trPr>
          <w:trHeight w:val="340"/>
        </w:trPr>
        <w:tc>
          <w:tcPr>
            <w:tcW w:w="562" w:type="dxa"/>
            <w:vAlign w:val="center"/>
          </w:tcPr>
          <w:p w14:paraId="0639CB5B" w14:textId="1A37EED2" w:rsidR="00040434" w:rsidRPr="002B3CA3" w:rsidRDefault="00040434" w:rsidP="00C77EBF">
            <w:pPr>
              <w:spacing w:before="6" w:line="240" w:lineRule="exact"/>
              <w:jc w:val="center"/>
              <w:rPr>
                <w:szCs w:val="24"/>
              </w:rPr>
            </w:pPr>
            <w:r w:rsidRPr="002B3CA3">
              <w:rPr>
                <w:szCs w:val="24"/>
              </w:rPr>
              <w:t>30</w:t>
            </w:r>
          </w:p>
        </w:tc>
        <w:tc>
          <w:tcPr>
            <w:tcW w:w="5245" w:type="dxa"/>
          </w:tcPr>
          <w:p w14:paraId="723B1CBA" w14:textId="42B031EF" w:rsidR="00040434" w:rsidRPr="002B3CA3" w:rsidRDefault="00040434" w:rsidP="00C77EBF">
            <w:pPr>
              <w:spacing w:before="6" w:line="240" w:lineRule="exact"/>
              <w:rPr>
                <w:szCs w:val="24"/>
              </w:rPr>
            </w:pPr>
            <w:r w:rsidRPr="002B3CA3">
              <w:rPr>
                <w:szCs w:val="24"/>
              </w:rPr>
              <w:t>Are there any other factors which should be considered in relation to your application for High Needs Funding for the child?</w:t>
            </w:r>
          </w:p>
        </w:tc>
        <w:tc>
          <w:tcPr>
            <w:tcW w:w="5954" w:type="dxa"/>
          </w:tcPr>
          <w:p w14:paraId="60C9EE06" w14:textId="589AFB19" w:rsidR="00040434" w:rsidRPr="002B3CA3" w:rsidRDefault="00040434" w:rsidP="00C77EBF">
            <w:pPr>
              <w:spacing w:before="6" w:line="240" w:lineRule="exact"/>
              <w:rPr>
                <w:szCs w:val="24"/>
              </w:rPr>
            </w:pPr>
            <w:r w:rsidRPr="002B3CA3">
              <w:rPr>
                <w:szCs w:val="24"/>
              </w:rPr>
              <w:t>You can answer None if you have nothing further to add.</w:t>
            </w:r>
          </w:p>
        </w:tc>
        <w:tc>
          <w:tcPr>
            <w:tcW w:w="3827" w:type="dxa"/>
          </w:tcPr>
          <w:p w14:paraId="3DBD5018" w14:textId="77777777" w:rsidR="00040434" w:rsidRPr="002B3CA3" w:rsidRDefault="00040434" w:rsidP="00C77EBF">
            <w:pPr>
              <w:spacing w:before="6" w:line="240" w:lineRule="exact"/>
              <w:rPr>
                <w:szCs w:val="24"/>
              </w:rPr>
            </w:pPr>
          </w:p>
        </w:tc>
      </w:tr>
      <w:tr w:rsidR="00040434" w:rsidRPr="00C57611" w14:paraId="72A03108" w14:textId="77777777" w:rsidTr="00040434">
        <w:trPr>
          <w:trHeight w:val="340"/>
        </w:trPr>
        <w:tc>
          <w:tcPr>
            <w:tcW w:w="562" w:type="dxa"/>
            <w:vAlign w:val="center"/>
          </w:tcPr>
          <w:p w14:paraId="15E575E7" w14:textId="472369C9" w:rsidR="00040434" w:rsidRPr="002B3CA3" w:rsidRDefault="00040434" w:rsidP="00C77EBF">
            <w:pPr>
              <w:spacing w:before="6" w:line="240" w:lineRule="exact"/>
              <w:jc w:val="center"/>
              <w:rPr>
                <w:szCs w:val="24"/>
              </w:rPr>
            </w:pPr>
            <w:r w:rsidRPr="002B3CA3">
              <w:rPr>
                <w:szCs w:val="24"/>
              </w:rPr>
              <w:t>31</w:t>
            </w:r>
          </w:p>
        </w:tc>
        <w:tc>
          <w:tcPr>
            <w:tcW w:w="5245" w:type="dxa"/>
          </w:tcPr>
          <w:p w14:paraId="1EE8E50E" w14:textId="3300BEB4" w:rsidR="00040434" w:rsidRPr="002B3CA3" w:rsidRDefault="00040434" w:rsidP="00C77EBF">
            <w:pPr>
              <w:spacing w:before="6" w:line="240" w:lineRule="exact"/>
              <w:rPr>
                <w:szCs w:val="24"/>
              </w:rPr>
            </w:pPr>
            <w:r w:rsidRPr="002B3CA3">
              <w:rPr>
                <w:szCs w:val="24"/>
              </w:rPr>
              <w:t>What is the age bracket for the child?</w:t>
            </w:r>
          </w:p>
        </w:tc>
        <w:tc>
          <w:tcPr>
            <w:tcW w:w="5954" w:type="dxa"/>
          </w:tcPr>
          <w:p w14:paraId="67A7FE29" w14:textId="77777777" w:rsidR="00040434" w:rsidRPr="002B3CA3" w:rsidRDefault="00040434" w:rsidP="00C77EBF">
            <w:pPr>
              <w:spacing w:before="6" w:line="240" w:lineRule="exact"/>
              <w:rPr>
                <w:szCs w:val="24"/>
              </w:rPr>
            </w:pPr>
          </w:p>
        </w:tc>
        <w:tc>
          <w:tcPr>
            <w:tcW w:w="3827" w:type="dxa"/>
          </w:tcPr>
          <w:p w14:paraId="3175E3DD" w14:textId="1A3C6F84" w:rsidR="00040434" w:rsidRPr="002B3CA3" w:rsidRDefault="00040434" w:rsidP="00ED4744">
            <w:pPr>
              <w:pStyle w:val="ListParagraph"/>
              <w:numPr>
                <w:ilvl w:val="0"/>
                <w:numId w:val="16"/>
              </w:numPr>
              <w:ind w:left="454"/>
              <w:rPr>
                <w:i/>
                <w:iCs/>
                <w:szCs w:val="24"/>
              </w:rPr>
            </w:pPr>
            <w:r w:rsidRPr="002B3CA3">
              <w:rPr>
                <w:szCs w:val="24"/>
              </w:rPr>
              <w:t xml:space="preserve">Under 2 years of age – </w:t>
            </w:r>
            <w:r w:rsidRPr="002B3CA3">
              <w:rPr>
                <w:i/>
                <w:iCs/>
                <w:szCs w:val="24"/>
              </w:rPr>
              <w:t>go to question 34</w:t>
            </w:r>
          </w:p>
          <w:p w14:paraId="32CE4DF3" w14:textId="7000C555" w:rsidR="00040434" w:rsidRPr="002B3CA3" w:rsidRDefault="00040434" w:rsidP="00ED4744">
            <w:pPr>
              <w:pStyle w:val="ListParagraph"/>
              <w:numPr>
                <w:ilvl w:val="0"/>
                <w:numId w:val="16"/>
              </w:numPr>
              <w:ind w:left="454"/>
              <w:rPr>
                <w:i/>
                <w:iCs/>
                <w:szCs w:val="24"/>
              </w:rPr>
            </w:pPr>
            <w:r w:rsidRPr="002B3CA3">
              <w:rPr>
                <w:szCs w:val="24"/>
              </w:rPr>
              <w:t xml:space="preserve">Between 2 and 5 years of age - </w:t>
            </w:r>
            <w:r w:rsidRPr="002B3CA3">
              <w:rPr>
                <w:i/>
                <w:iCs/>
                <w:szCs w:val="24"/>
              </w:rPr>
              <w:t>see below</w:t>
            </w:r>
          </w:p>
        </w:tc>
      </w:tr>
      <w:tr w:rsidR="00040434" w:rsidRPr="00C57611" w14:paraId="7DC1B97A" w14:textId="77777777" w:rsidTr="00040434">
        <w:trPr>
          <w:trHeight w:val="340"/>
        </w:trPr>
        <w:tc>
          <w:tcPr>
            <w:tcW w:w="562" w:type="dxa"/>
            <w:vAlign w:val="center"/>
          </w:tcPr>
          <w:p w14:paraId="5061DF29" w14:textId="33AF72C8" w:rsidR="00040434" w:rsidRPr="002B3CA3" w:rsidRDefault="00040434" w:rsidP="00C77EBF">
            <w:pPr>
              <w:spacing w:before="6" w:line="240" w:lineRule="exact"/>
              <w:jc w:val="center"/>
              <w:rPr>
                <w:szCs w:val="24"/>
              </w:rPr>
            </w:pPr>
            <w:r w:rsidRPr="002B3CA3">
              <w:rPr>
                <w:szCs w:val="24"/>
              </w:rPr>
              <w:t>32</w:t>
            </w:r>
          </w:p>
        </w:tc>
        <w:tc>
          <w:tcPr>
            <w:tcW w:w="5245" w:type="dxa"/>
          </w:tcPr>
          <w:p w14:paraId="55BB05DB" w14:textId="1A06B8A4" w:rsidR="00040434" w:rsidRPr="002B3CA3" w:rsidRDefault="00040434" w:rsidP="00C77EBF">
            <w:pPr>
              <w:spacing w:before="6" w:line="240" w:lineRule="exact"/>
              <w:rPr>
                <w:szCs w:val="24"/>
              </w:rPr>
            </w:pPr>
            <w:r w:rsidRPr="002B3CA3">
              <w:rPr>
                <w:szCs w:val="24"/>
              </w:rPr>
              <w:t>Please select the profile descriptor you have completed for the child</w:t>
            </w:r>
          </w:p>
        </w:tc>
        <w:tc>
          <w:tcPr>
            <w:tcW w:w="5954" w:type="dxa"/>
          </w:tcPr>
          <w:p w14:paraId="02DC73DC" w14:textId="7FF687E6" w:rsidR="00040434" w:rsidRPr="002B3CA3" w:rsidRDefault="00CA6F4B" w:rsidP="00C77EBF">
            <w:pPr>
              <w:spacing w:before="6" w:line="240" w:lineRule="exact"/>
              <w:rPr>
                <w:szCs w:val="24"/>
              </w:rPr>
            </w:pPr>
            <w:r w:rsidRPr="002B3CA3">
              <w:rPr>
                <w:szCs w:val="24"/>
              </w:rPr>
              <w:t>Select one</w:t>
            </w:r>
          </w:p>
        </w:tc>
        <w:tc>
          <w:tcPr>
            <w:tcW w:w="3827" w:type="dxa"/>
          </w:tcPr>
          <w:p w14:paraId="318AEA5C" w14:textId="77777777" w:rsidR="00040434" w:rsidRPr="002B3CA3" w:rsidRDefault="00040434" w:rsidP="00C77EBF">
            <w:pPr>
              <w:spacing w:before="6" w:line="240" w:lineRule="exact"/>
              <w:rPr>
                <w:szCs w:val="24"/>
              </w:rPr>
            </w:pPr>
            <w:r w:rsidRPr="002B3CA3">
              <w:rPr>
                <w:szCs w:val="24"/>
              </w:rPr>
              <w:t>1. Communication and interaction</w:t>
            </w:r>
          </w:p>
          <w:p w14:paraId="4AB76E7C" w14:textId="77777777" w:rsidR="00040434" w:rsidRPr="002B3CA3" w:rsidRDefault="00040434" w:rsidP="006C3A83">
            <w:pPr>
              <w:spacing w:before="6" w:line="240" w:lineRule="exact"/>
              <w:rPr>
                <w:szCs w:val="24"/>
              </w:rPr>
            </w:pPr>
            <w:r w:rsidRPr="002B3CA3">
              <w:rPr>
                <w:szCs w:val="24"/>
              </w:rPr>
              <w:t>2. Cognition and learning</w:t>
            </w:r>
          </w:p>
          <w:p w14:paraId="7A5155BA" w14:textId="77777777" w:rsidR="00040434" w:rsidRPr="002B3CA3" w:rsidRDefault="00040434" w:rsidP="00C77EBF">
            <w:pPr>
              <w:spacing w:before="6" w:line="240" w:lineRule="exact"/>
              <w:rPr>
                <w:szCs w:val="24"/>
              </w:rPr>
            </w:pPr>
            <w:r w:rsidRPr="002B3CA3">
              <w:rPr>
                <w:szCs w:val="24"/>
              </w:rPr>
              <w:t>3. Social and emotional and mental health</w:t>
            </w:r>
          </w:p>
          <w:p w14:paraId="5E557578" w14:textId="4B4D0EF8" w:rsidR="00040434" w:rsidRPr="002B3CA3" w:rsidRDefault="00040434" w:rsidP="00C77EBF">
            <w:pPr>
              <w:spacing w:before="6" w:line="240" w:lineRule="exact"/>
              <w:rPr>
                <w:szCs w:val="24"/>
              </w:rPr>
            </w:pPr>
            <w:r w:rsidRPr="002B3CA3">
              <w:rPr>
                <w:szCs w:val="24"/>
              </w:rPr>
              <w:t>4. Sensory and/or physical needs and medical conditions</w:t>
            </w:r>
          </w:p>
        </w:tc>
      </w:tr>
      <w:tr w:rsidR="00040434" w:rsidRPr="00C57611" w14:paraId="436AA982" w14:textId="77777777" w:rsidTr="00040434">
        <w:trPr>
          <w:trHeight w:val="340"/>
        </w:trPr>
        <w:tc>
          <w:tcPr>
            <w:tcW w:w="562" w:type="dxa"/>
            <w:vAlign w:val="center"/>
          </w:tcPr>
          <w:p w14:paraId="7A8703B3" w14:textId="7C40C2C6" w:rsidR="00040434" w:rsidRPr="002B3CA3" w:rsidRDefault="00040434" w:rsidP="00C77EBF">
            <w:pPr>
              <w:spacing w:before="6" w:line="240" w:lineRule="exact"/>
              <w:jc w:val="center"/>
              <w:rPr>
                <w:szCs w:val="24"/>
              </w:rPr>
            </w:pPr>
            <w:r w:rsidRPr="002B3CA3">
              <w:rPr>
                <w:szCs w:val="24"/>
              </w:rPr>
              <w:t>33</w:t>
            </w:r>
          </w:p>
        </w:tc>
        <w:tc>
          <w:tcPr>
            <w:tcW w:w="5245" w:type="dxa"/>
          </w:tcPr>
          <w:p w14:paraId="28A5DF5E" w14:textId="4A75A303" w:rsidR="00040434" w:rsidRPr="002B3CA3" w:rsidRDefault="00040434" w:rsidP="00C77EBF">
            <w:pPr>
              <w:spacing w:before="6" w:line="240" w:lineRule="exact"/>
              <w:rPr>
                <w:szCs w:val="24"/>
              </w:rPr>
            </w:pPr>
            <w:r w:rsidRPr="002B3CA3">
              <w:rPr>
                <w:szCs w:val="24"/>
              </w:rPr>
              <w:t>Please upload the completed profile descriptor</w:t>
            </w:r>
          </w:p>
        </w:tc>
        <w:tc>
          <w:tcPr>
            <w:tcW w:w="5954" w:type="dxa"/>
          </w:tcPr>
          <w:p w14:paraId="4D14127F" w14:textId="77777777" w:rsidR="00040434" w:rsidRPr="002B3CA3" w:rsidRDefault="00040434" w:rsidP="00FE0269">
            <w:pPr>
              <w:spacing w:before="6" w:line="240" w:lineRule="exact"/>
              <w:rPr>
                <w:szCs w:val="24"/>
              </w:rPr>
            </w:pPr>
            <w:r w:rsidRPr="002B3CA3">
              <w:rPr>
                <w:szCs w:val="24"/>
              </w:rPr>
              <w:t>Please note</w:t>
            </w:r>
          </w:p>
          <w:p w14:paraId="16167532" w14:textId="77777777" w:rsidR="00040434" w:rsidRPr="002B3CA3" w:rsidRDefault="00040434" w:rsidP="00FE0269">
            <w:pPr>
              <w:spacing w:before="6" w:line="240" w:lineRule="exact"/>
              <w:rPr>
                <w:szCs w:val="24"/>
              </w:rPr>
            </w:pPr>
            <w:r w:rsidRPr="002B3CA3">
              <w:rPr>
                <w:szCs w:val="24"/>
              </w:rPr>
              <w:t>- The size of the file you upload cannot exceed 10MB.</w:t>
            </w:r>
          </w:p>
          <w:p w14:paraId="7E76DE01" w14:textId="1F677DFA" w:rsidR="00040434" w:rsidRPr="002B3CA3" w:rsidRDefault="00040434" w:rsidP="00C77EBF">
            <w:pPr>
              <w:spacing w:before="6" w:line="240" w:lineRule="exact"/>
              <w:rPr>
                <w:szCs w:val="24"/>
              </w:rPr>
            </w:pPr>
            <w:r w:rsidRPr="002B3CA3">
              <w:rPr>
                <w:szCs w:val="24"/>
              </w:rPr>
              <w:t>- You can upload Microsoft Word files (.doc or .docx) or PDF files (.pdf).</w:t>
            </w:r>
          </w:p>
        </w:tc>
        <w:tc>
          <w:tcPr>
            <w:tcW w:w="3827" w:type="dxa"/>
          </w:tcPr>
          <w:p w14:paraId="312FC9CB" w14:textId="77777777" w:rsidR="00040434" w:rsidRPr="002B3CA3" w:rsidRDefault="00040434" w:rsidP="00C77EBF">
            <w:pPr>
              <w:spacing w:before="6" w:line="240" w:lineRule="exact"/>
              <w:rPr>
                <w:szCs w:val="24"/>
              </w:rPr>
            </w:pPr>
          </w:p>
        </w:tc>
      </w:tr>
      <w:tr w:rsidR="00040434" w:rsidRPr="00C57611" w14:paraId="3D4E8798" w14:textId="77777777" w:rsidTr="00040434">
        <w:trPr>
          <w:trHeight w:val="340"/>
        </w:trPr>
        <w:tc>
          <w:tcPr>
            <w:tcW w:w="562" w:type="dxa"/>
            <w:vAlign w:val="center"/>
          </w:tcPr>
          <w:p w14:paraId="6FD5A6AE" w14:textId="6B7D347A" w:rsidR="00040434" w:rsidRPr="002B3CA3" w:rsidRDefault="00040434" w:rsidP="00C77EBF">
            <w:pPr>
              <w:spacing w:before="6" w:line="240" w:lineRule="exact"/>
              <w:jc w:val="center"/>
              <w:rPr>
                <w:szCs w:val="24"/>
              </w:rPr>
            </w:pPr>
            <w:r w:rsidRPr="002B3CA3">
              <w:rPr>
                <w:szCs w:val="24"/>
              </w:rPr>
              <w:t>34</w:t>
            </w:r>
          </w:p>
        </w:tc>
        <w:tc>
          <w:tcPr>
            <w:tcW w:w="5245" w:type="dxa"/>
          </w:tcPr>
          <w:p w14:paraId="72686143" w14:textId="051D91DC" w:rsidR="00040434" w:rsidRPr="002B3CA3" w:rsidRDefault="00040434" w:rsidP="00C77EBF">
            <w:pPr>
              <w:spacing w:before="6" w:line="240" w:lineRule="exact"/>
              <w:rPr>
                <w:szCs w:val="24"/>
              </w:rPr>
            </w:pPr>
            <w:r w:rsidRPr="002B3CA3">
              <w:rPr>
                <w:szCs w:val="24"/>
              </w:rPr>
              <w:t>What type of need are you applying for on behalf of the child?</w:t>
            </w:r>
          </w:p>
        </w:tc>
        <w:tc>
          <w:tcPr>
            <w:tcW w:w="5954" w:type="dxa"/>
          </w:tcPr>
          <w:p w14:paraId="29683184" w14:textId="2A29AC67" w:rsidR="00040434" w:rsidRPr="002B3CA3" w:rsidRDefault="00040434" w:rsidP="00C77EBF">
            <w:pPr>
              <w:spacing w:before="6" w:line="240" w:lineRule="exact"/>
              <w:rPr>
                <w:szCs w:val="24"/>
              </w:rPr>
            </w:pPr>
            <w:r w:rsidRPr="002B3CA3">
              <w:rPr>
                <w:szCs w:val="24"/>
              </w:rPr>
              <w:t>High needs funding will be allocated using a banding approach. Your completed Profile descriptor appendix will help to determine the banding need you are applying for.</w:t>
            </w:r>
          </w:p>
        </w:tc>
        <w:tc>
          <w:tcPr>
            <w:tcW w:w="3827" w:type="dxa"/>
          </w:tcPr>
          <w:p w14:paraId="5D14749F" w14:textId="77777777" w:rsidR="00040434" w:rsidRPr="002B3CA3" w:rsidRDefault="00040434" w:rsidP="00CA6F4B">
            <w:pPr>
              <w:pStyle w:val="ListParagraph"/>
              <w:numPr>
                <w:ilvl w:val="0"/>
                <w:numId w:val="17"/>
              </w:numPr>
              <w:spacing w:before="6" w:line="240" w:lineRule="exact"/>
              <w:ind w:left="454"/>
              <w:rPr>
                <w:szCs w:val="24"/>
              </w:rPr>
            </w:pPr>
            <w:r w:rsidRPr="002B3CA3">
              <w:rPr>
                <w:szCs w:val="24"/>
              </w:rPr>
              <w:t>Complex = £24.50</w:t>
            </w:r>
          </w:p>
          <w:p w14:paraId="230E1D02" w14:textId="77777777" w:rsidR="00040434" w:rsidRPr="002B3CA3" w:rsidRDefault="00040434" w:rsidP="00CA6F4B">
            <w:pPr>
              <w:pStyle w:val="ListParagraph"/>
              <w:numPr>
                <w:ilvl w:val="0"/>
                <w:numId w:val="17"/>
              </w:numPr>
              <w:spacing w:before="6" w:line="240" w:lineRule="exact"/>
              <w:ind w:left="454"/>
              <w:rPr>
                <w:szCs w:val="24"/>
              </w:rPr>
            </w:pPr>
            <w:r w:rsidRPr="002B3CA3">
              <w:rPr>
                <w:szCs w:val="24"/>
              </w:rPr>
              <w:t>Complex-Severe = £38.00</w:t>
            </w:r>
          </w:p>
          <w:p w14:paraId="1D405744" w14:textId="74DC6984" w:rsidR="00040434" w:rsidRPr="002B3CA3" w:rsidRDefault="00040434" w:rsidP="00CA6F4B">
            <w:pPr>
              <w:pStyle w:val="ListParagraph"/>
              <w:numPr>
                <w:ilvl w:val="0"/>
                <w:numId w:val="17"/>
              </w:numPr>
              <w:spacing w:before="6" w:line="240" w:lineRule="exact"/>
              <w:ind w:left="454"/>
              <w:rPr>
                <w:szCs w:val="24"/>
              </w:rPr>
            </w:pPr>
            <w:r w:rsidRPr="002B3CA3">
              <w:rPr>
                <w:szCs w:val="24"/>
              </w:rPr>
              <w:t>Severe = £51.50</w:t>
            </w:r>
          </w:p>
        </w:tc>
      </w:tr>
      <w:tr w:rsidR="00040434" w:rsidRPr="00C57611" w14:paraId="65B03B58" w14:textId="77777777" w:rsidTr="00040434">
        <w:trPr>
          <w:trHeight w:val="340"/>
        </w:trPr>
        <w:tc>
          <w:tcPr>
            <w:tcW w:w="562" w:type="dxa"/>
            <w:vAlign w:val="center"/>
          </w:tcPr>
          <w:p w14:paraId="68ACDD92" w14:textId="360EB9FC" w:rsidR="00040434" w:rsidRPr="002B3CA3" w:rsidRDefault="00040434" w:rsidP="00C77EBF">
            <w:pPr>
              <w:spacing w:before="6" w:line="240" w:lineRule="exact"/>
              <w:jc w:val="center"/>
              <w:rPr>
                <w:szCs w:val="24"/>
              </w:rPr>
            </w:pPr>
            <w:r w:rsidRPr="002B3CA3">
              <w:rPr>
                <w:szCs w:val="24"/>
              </w:rPr>
              <w:t>35</w:t>
            </w:r>
          </w:p>
        </w:tc>
        <w:tc>
          <w:tcPr>
            <w:tcW w:w="5245" w:type="dxa"/>
          </w:tcPr>
          <w:p w14:paraId="4ABD2898" w14:textId="7ACA0873" w:rsidR="00040434" w:rsidRPr="002B3CA3" w:rsidRDefault="00040434" w:rsidP="00C77EBF">
            <w:pPr>
              <w:spacing w:before="6" w:line="240" w:lineRule="exact"/>
              <w:rPr>
                <w:szCs w:val="24"/>
              </w:rPr>
            </w:pPr>
            <w:r w:rsidRPr="002B3CA3">
              <w:rPr>
                <w:szCs w:val="24"/>
              </w:rPr>
              <w:t>What type of provision are you?</w:t>
            </w:r>
          </w:p>
        </w:tc>
        <w:tc>
          <w:tcPr>
            <w:tcW w:w="5954" w:type="dxa"/>
          </w:tcPr>
          <w:p w14:paraId="55CB210A" w14:textId="77777777" w:rsidR="00040434" w:rsidRPr="002B3CA3" w:rsidRDefault="00040434" w:rsidP="00C77EBF">
            <w:pPr>
              <w:spacing w:before="6" w:line="240" w:lineRule="exact"/>
              <w:rPr>
                <w:szCs w:val="24"/>
              </w:rPr>
            </w:pPr>
          </w:p>
        </w:tc>
        <w:tc>
          <w:tcPr>
            <w:tcW w:w="3827" w:type="dxa"/>
          </w:tcPr>
          <w:p w14:paraId="270C4736" w14:textId="27FA97F8" w:rsidR="00040434" w:rsidRPr="002B3CA3" w:rsidRDefault="00040434" w:rsidP="00CA6F4B">
            <w:pPr>
              <w:pStyle w:val="ListParagraph"/>
              <w:numPr>
                <w:ilvl w:val="0"/>
                <w:numId w:val="17"/>
              </w:numPr>
              <w:spacing w:before="6" w:line="240" w:lineRule="exact"/>
              <w:ind w:left="454"/>
              <w:rPr>
                <w:i/>
                <w:iCs/>
                <w:szCs w:val="24"/>
              </w:rPr>
            </w:pPr>
            <w:r w:rsidRPr="002B3CA3">
              <w:rPr>
                <w:szCs w:val="24"/>
              </w:rPr>
              <w:t>Childminder</w:t>
            </w:r>
          </w:p>
          <w:p w14:paraId="7D4E4D33" w14:textId="77777777" w:rsidR="00040434" w:rsidRPr="002B3CA3" w:rsidRDefault="00040434" w:rsidP="00CA6F4B">
            <w:pPr>
              <w:pStyle w:val="ListParagraph"/>
              <w:numPr>
                <w:ilvl w:val="0"/>
                <w:numId w:val="17"/>
              </w:numPr>
              <w:spacing w:before="6" w:line="240" w:lineRule="exact"/>
              <w:ind w:left="454"/>
              <w:rPr>
                <w:szCs w:val="24"/>
              </w:rPr>
            </w:pPr>
            <w:r w:rsidRPr="002B3CA3">
              <w:rPr>
                <w:szCs w:val="24"/>
              </w:rPr>
              <w:t>Agency Childminder</w:t>
            </w:r>
          </w:p>
          <w:p w14:paraId="7229D546" w14:textId="77777777" w:rsidR="00040434" w:rsidRPr="002B3CA3" w:rsidRDefault="00040434" w:rsidP="00CA6F4B">
            <w:pPr>
              <w:pStyle w:val="ListParagraph"/>
              <w:numPr>
                <w:ilvl w:val="0"/>
                <w:numId w:val="17"/>
              </w:numPr>
              <w:spacing w:before="6" w:line="240" w:lineRule="exact"/>
              <w:ind w:left="454"/>
              <w:rPr>
                <w:szCs w:val="24"/>
              </w:rPr>
            </w:pPr>
            <w:r w:rsidRPr="002B3CA3">
              <w:rPr>
                <w:szCs w:val="24"/>
              </w:rPr>
              <w:t>Group Provider (Preschool or Day Nursery)</w:t>
            </w:r>
          </w:p>
          <w:p w14:paraId="13614EE8" w14:textId="77777777" w:rsidR="00040434" w:rsidRPr="002B3CA3" w:rsidRDefault="00040434" w:rsidP="00CA6F4B">
            <w:pPr>
              <w:pStyle w:val="ListParagraph"/>
              <w:numPr>
                <w:ilvl w:val="0"/>
                <w:numId w:val="17"/>
              </w:numPr>
              <w:spacing w:before="6" w:line="240" w:lineRule="exact"/>
              <w:ind w:left="454"/>
              <w:rPr>
                <w:szCs w:val="24"/>
              </w:rPr>
            </w:pPr>
            <w:r w:rsidRPr="002B3CA3">
              <w:rPr>
                <w:szCs w:val="24"/>
              </w:rPr>
              <w:t>Independent School Nursery Class</w:t>
            </w:r>
          </w:p>
          <w:p w14:paraId="11F925AA" w14:textId="77777777" w:rsidR="00040434" w:rsidRPr="002B3CA3" w:rsidRDefault="00040434" w:rsidP="00CA6F4B">
            <w:pPr>
              <w:pStyle w:val="ListParagraph"/>
              <w:numPr>
                <w:ilvl w:val="0"/>
                <w:numId w:val="17"/>
              </w:numPr>
              <w:spacing w:before="6" w:line="240" w:lineRule="exact"/>
              <w:ind w:left="454"/>
              <w:rPr>
                <w:szCs w:val="24"/>
              </w:rPr>
            </w:pPr>
            <w:r w:rsidRPr="002B3CA3">
              <w:rPr>
                <w:szCs w:val="24"/>
              </w:rPr>
              <w:t>Maintained School Nursery Class</w:t>
            </w:r>
          </w:p>
          <w:p w14:paraId="6CBF63F5" w14:textId="133543ED" w:rsidR="00040434" w:rsidRPr="002B3CA3" w:rsidRDefault="00040434" w:rsidP="00CA6F4B">
            <w:pPr>
              <w:pStyle w:val="ListParagraph"/>
              <w:numPr>
                <w:ilvl w:val="0"/>
                <w:numId w:val="17"/>
              </w:numPr>
              <w:spacing w:before="6" w:line="240" w:lineRule="exact"/>
              <w:ind w:left="454"/>
              <w:rPr>
                <w:szCs w:val="24"/>
              </w:rPr>
            </w:pPr>
            <w:r w:rsidRPr="002B3CA3">
              <w:rPr>
                <w:szCs w:val="24"/>
              </w:rPr>
              <w:t>Academy School Nursery Class</w:t>
            </w:r>
          </w:p>
        </w:tc>
      </w:tr>
      <w:tr w:rsidR="00040434" w:rsidRPr="00C57611" w14:paraId="6AD1C277" w14:textId="77777777" w:rsidTr="00040434">
        <w:trPr>
          <w:trHeight w:val="340"/>
        </w:trPr>
        <w:tc>
          <w:tcPr>
            <w:tcW w:w="562" w:type="dxa"/>
            <w:vAlign w:val="center"/>
          </w:tcPr>
          <w:p w14:paraId="11E53250" w14:textId="53B23703" w:rsidR="00040434" w:rsidRPr="002B3CA3" w:rsidRDefault="00040434" w:rsidP="00C77EBF">
            <w:pPr>
              <w:spacing w:before="6" w:line="240" w:lineRule="exact"/>
              <w:jc w:val="center"/>
              <w:rPr>
                <w:szCs w:val="24"/>
              </w:rPr>
            </w:pPr>
            <w:r w:rsidRPr="002B3CA3">
              <w:rPr>
                <w:szCs w:val="24"/>
              </w:rPr>
              <w:t>36</w:t>
            </w:r>
          </w:p>
        </w:tc>
        <w:tc>
          <w:tcPr>
            <w:tcW w:w="5245" w:type="dxa"/>
          </w:tcPr>
          <w:p w14:paraId="20C7EF12" w14:textId="19AD5A43" w:rsidR="00040434" w:rsidRPr="002B3CA3" w:rsidRDefault="00040434" w:rsidP="00C77EBF">
            <w:pPr>
              <w:spacing w:before="6" w:line="240" w:lineRule="exact"/>
              <w:rPr>
                <w:szCs w:val="24"/>
              </w:rPr>
            </w:pPr>
            <w:r w:rsidRPr="002B3CA3">
              <w:rPr>
                <w:szCs w:val="24"/>
              </w:rPr>
              <w:t>What is the name of your childcare setting or school?</w:t>
            </w:r>
          </w:p>
        </w:tc>
        <w:tc>
          <w:tcPr>
            <w:tcW w:w="5954" w:type="dxa"/>
          </w:tcPr>
          <w:p w14:paraId="312B4E5F" w14:textId="6FCBB4EA" w:rsidR="00040434" w:rsidRPr="002B3CA3" w:rsidRDefault="00040434" w:rsidP="00C77EBF">
            <w:pPr>
              <w:spacing w:before="6" w:line="240" w:lineRule="exact"/>
              <w:rPr>
                <w:szCs w:val="24"/>
              </w:rPr>
            </w:pPr>
            <w:r w:rsidRPr="002B3CA3">
              <w:rPr>
                <w:szCs w:val="24"/>
              </w:rPr>
              <w:t>Childminders, please use your own name here.</w:t>
            </w:r>
          </w:p>
        </w:tc>
        <w:tc>
          <w:tcPr>
            <w:tcW w:w="3827" w:type="dxa"/>
          </w:tcPr>
          <w:p w14:paraId="656A5B44" w14:textId="77777777" w:rsidR="00040434" w:rsidRPr="002B3CA3" w:rsidRDefault="00040434" w:rsidP="00C77EBF">
            <w:pPr>
              <w:spacing w:before="6" w:line="240" w:lineRule="exact"/>
              <w:rPr>
                <w:szCs w:val="24"/>
              </w:rPr>
            </w:pPr>
          </w:p>
        </w:tc>
      </w:tr>
      <w:tr w:rsidR="00040434" w:rsidRPr="00C57611" w14:paraId="779F60AE" w14:textId="77777777" w:rsidTr="00040434">
        <w:trPr>
          <w:trHeight w:val="340"/>
        </w:trPr>
        <w:tc>
          <w:tcPr>
            <w:tcW w:w="562" w:type="dxa"/>
            <w:vAlign w:val="center"/>
          </w:tcPr>
          <w:p w14:paraId="3C81E2D9" w14:textId="3B0904CE" w:rsidR="00040434" w:rsidRPr="002B3CA3" w:rsidRDefault="00040434" w:rsidP="00C77EBF">
            <w:pPr>
              <w:spacing w:before="6" w:line="240" w:lineRule="exact"/>
              <w:jc w:val="center"/>
              <w:rPr>
                <w:szCs w:val="24"/>
              </w:rPr>
            </w:pPr>
            <w:r w:rsidRPr="002B3CA3">
              <w:rPr>
                <w:szCs w:val="24"/>
              </w:rPr>
              <w:t>37</w:t>
            </w:r>
          </w:p>
        </w:tc>
        <w:tc>
          <w:tcPr>
            <w:tcW w:w="5245" w:type="dxa"/>
          </w:tcPr>
          <w:p w14:paraId="2ED0E33C" w14:textId="77777777" w:rsidR="00040434" w:rsidRPr="002B3CA3" w:rsidRDefault="00040434" w:rsidP="00C77EBF">
            <w:pPr>
              <w:spacing w:before="6" w:line="240" w:lineRule="exact"/>
              <w:rPr>
                <w:szCs w:val="24"/>
              </w:rPr>
            </w:pPr>
            <w:r w:rsidRPr="002B3CA3">
              <w:rPr>
                <w:i/>
                <w:iCs/>
                <w:szCs w:val="24"/>
              </w:rPr>
              <w:t>If answered Childminder, Group Provider (Preschool or Day Nursery) or Independent School Nursery Class to question 35:</w:t>
            </w:r>
          </w:p>
          <w:p w14:paraId="5DE87A65" w14:textId="76129D64" w:rsidR="00040434" w:rsidRPr="002B3CA3" w:rsidRDefault="001C38F2" w:rsidP="00C77EBF">
            <w:pPr>
              <w:spacing w:before="6" w:line="240" w:lineRule="exact"/>
              <w:rPr>
                <w:szCs w:val="24"/>
              </w:rPr>
            </w:pPr>
            <w:r w:rsidRPr="002B3CA3">
              <w:rPr>
                <w:szCs w:val="24"/>
              </w:rPr>
              <w:t>What is your List of Providers (</w:t>
            </w:r>
            <w:proofErr w:type="spellStart"/>
            <w:r w:rsidRPr="002B3CA3">
              <w:rPr>
                <w:szCs w:val="24"/>
              </w:rPr>
              <w:t>LoP</w:t>
            </w:r>
            <w:proofErr w:type="spellEnd"/>
            <w:r w:rsidRPr="002B3CA3">
              <w:rPr>
                <w:szCs w:val="24"/>
              </w:rPr>
              <w:t>) number?</w:t>
            </w:r>
          </w:p>
        </w:tc>
        <w:tc>
          <w:tcPr>
            <w:tcW w:w="5954" w:type="dxa"/>
          </w:tcPr>
          <w:p w14:paraId="2FA6BF95" w14:textId="77777777" w:rsidR="00040434" w:rsidRPr="002B3CA3" w:rsidRDefault="00040434" w:rsidP="002B62D3">
            <w:pPr>
              <w:spacing w:before="6" w:line="240" w:lineRule="exact"/>
              <w:rPr>
                <w:szCs w:val="24"/>
              </w:rPr>
            </w:pPr>
            <w:r w:rsidRPr="002B3CA3">
              <w:rPr>
                <w:szCs w:val="24"/>
              </w:rPr>
              <w:t>This is a six digit number, such as: 123456</w:t>
            </w:r>
          </w:p>
          <w:p w14:paraId="3AAC4D2F" w14:textId="2B1072B3" w:rsidR="00040434" w:rsidRPr="002B3CA3" w:rsidRDefault="00040434" w:rsidP="002B62D3">
            <w:pPr>
              <w:spacing w:before="6" w:line="240" w:lineRule="exact"/>
              <w:rPr>
                <w:szCs w:val="24"/>
              </w:rPr>
            </w:pPr>
            <w:r w:rsidRPr="002B3CA3">
              <w:rPr>
                <w:szCs w:val="24"/>
              </w:rPr>
              <w:t>Please check with your portal user if you are unsure.</w:t>
            </w:r>
          </w:p>
        </w:tc>
        <w:tc>
          <w:tcPr>
            <w:tcW w:w="3827" w:type="dxa"/>
          </w:tcPr>
          <w:p w14:paraId="7F19CB67" w14:textId="77777777" w:rsidR="00040434" w:rsidRPr="002B3CA3" w:rsidRDefault="00040434" w:rsidP="00C77EBF">
            <w:pPr>
              <w:spacing w:before="6" w:line="240" w:lineRule="exact"/>
              <w:rPr>
                <w:szCs w:val="24"/>
              </w:rPr>
            </w:pPr>
          </w:p>
        </w:tc>
      </w:tr>
      <w:tr w:rsidR="00040434" w:rsidRPr="00C57611" w14:paraId="1FC0CA92" w14:textId="77777777" w:rsidTr="00040434">
        <w:trPr>
          <w:trHeight w:val="340"/>
        </w:trPr>
        <w:tc>
          <w:tcPr>
            <w:tcW w:w="562" w:type="dxa"/>
            <w:vAlign w:val="center"/>
          </w:tcPr>
          <w:p w14:paraId="102B2F26" w14:textId="75B136E5" w:rsidR="00040434" w:rsidRPr="002B3CA3" w:rsidRDefault="00040434" w:rsidP="00C77EBF">
            <w:pPr>
              <w:spacing w:before="6" w:line="240" w:lineRule="exact"/>
              <w:jc w:val="center"/>
              <w:rPr>
                <w:szCs w:val="24"/>
              </w:rPr>
            </w:pPr>
            <w:r w:rsidRPr="002B3CA3">
              <w:rPr>
                <w:szCs w:val="24"/>
              </w:rPr>
              <w:t>38</w:t>
            </w:r>
          </w:p>
        </w:tc>
        <w:tc>
          <w:tcPr>
            <w:tcW w:w="5245" w:type="dxa"/>
          </w:tcPr>
          <w:p w14:paraId="33B949C8" w14:textId="77777777" w:rsidR="00040434" w:rsidRPr="002B3CA3" w:rsidRDefault="00040434" w:rsidP="00C77EBF">
            <w:pPr>
              <w:spacing w:before="6" w:line="240" w:lineRule="exact"/>
              <w:rPr>
                <w:szCs w:val="24"/>
              </w:rPr>
            </w:pPr>
            <w:r w:rsidRPr="002B3CA3">
              <w:rPr>
                <w:i/>
                <w:iCs/>
                <w:szCs w:val="24"/>
              </w:rPr>
              <w:t>If answered Agency Childminder to question 35:</w:t>
            </w:r>
          </w:p>
          <w:p w14:paraId="63BC7369" w14:textId="00B90004" w:rsidR="00040434" w:rsidRPr="002B3CA3" w:rsidRDefault="00040434" w:rsidP="00C77EBF">
            <w:pPr>
              <w:spacing w:before="6" w:line="240" w:lineRule="exact"/>
              <w:rPr>
                <w:szCs w:val="24"/>
              </w:rPr>
            </w:pPr>
            <w:r w:rsidRPr="002B3CA3">
              <w:rPr>
                <w:szCs w:val="24"/>
              </w:rPr>
              <w:t>What is your agency number?</w:t>
            </w:r>
          </w:p>
        </w:tc>
        <w:tc>
          <w:tcPr>
            <w:tcW w:w="5954" w:type="dxa"/>
          </w:tcPr>
          <w:p w14:paraId="4FA45C3C" w14:textId="09EECF45" w:rsidR="00040434" w:rsidRPr="002B3CA3" w:rsidRDefault="00040434" w:rsidP="00C77EBF">
            <w:pPr>
              <w:spacing w:before="6" w:line="240" w:lineRule="exact"/>
              <w:rPr>
                <w:szCs w:val="24"/>
              </w:rPr>
            </w:pPr>
            <w:r w:rsidRPr="002B3CA3">
              <w:rPr>
                <w:szCs w:val="24"/>
              </w:rPr>
              <w:t>This is a reference containing 9 characters which can be a mixture of numbers and letters.</w:t>
            </w:r>
          </w:p>
        </w:tc>
        <w:tc>
          <w:tcPr>
            <w:tcW w:w="3827" w:type="dxa"/>
          </w:tcPr>
          <w:p w14:paraId="6F734282" w14:textId="77777777" w:rsidR="00040434" w:rsidRPr="002B3CA3" w:rsidRDefault="00040434" w:rsidP="00C77EBF">
            <w:pPr>
              <w:spacing w:before="6" w:line="240" w:lineRule="exact"/>
              <w:rPr>
                <w:szCs w:val="24"/>
              </w:rPr>
            </w:pPr>
          </w:p>
        </w:tc>
      </w:tr>
      <w:tr w:rsidR="00040434" w:rsidRPr="00C57611" w14:paraId="14A3D406" w14:textId="77777777" w:rsidTr="00040434">
        <w:trPr>
          <w:trHeight w:val="340"/>
        </w:trPr>
        <w:tc>
          <w:tcPr>
            <w:tcW w:w="562" w:type="dxa"/>
            <w:vAlign w:val="center"/>
          </w:tcPr>
          <w:p w14:paraId="14E81F20" w14:textId="083708BC" w:rsidR="00040434" w:rsidRPr="002B3CA3" w:rsidRDefault="00040434" w:rsidP="00C77EBF">
            <w:pPr>
              <w:spacing w:before="6" w:line="240" w:lineRule="exact"/>
              <w:jc w:val="center"/>
              <w:rPr>
                <w:szCs w:val="24"/>
              </w:rPr>
            </w:pPr>
            <w:r w:rsidRPr="002B3CA3">
              <w:rPr>
                <w:szCs w:val="24"/>
              </w:rPr>
              <w:t>39</w:t>
            </w:r>
          </w:p>
        </w:tc>
        <w:tc>
          <w:tcPr>
            <w:tcW w:w="5245" w:type="dxa"/>
          </w:tcPr>
          <w:p w14:paraId="527424D3" w14:textId="704C1EBC" w:rsidR="00040434" w:rsidRPr="002B3CA3" w:rsidRDefault="00040434" w:rsidP="00097261">
            <w:pPr>
              <w:spacing w:before="6" w:line="240" w:lineRule="exact"/>
              <w:rPr>
                <w:szCs w:val="24"/>
              </w:rPr>
            </w:pPr>
            <w:r w:rsidRPr="002B3CA3">
              <w:rPr>
                <w:i/>
                <w:iCs/>
                <w:szCs w:val="24"/>
              </w:rPr>
              <w:t>If answered Maintained School Nursery Class or Academy School Nursery Class to question 35:</w:t>
            </w:r>
          </w:p>
          <w:p w14:paraId="27FED50F" w14:textId="027EF17B" w:rsidR="00040434" w:rsidRPr="002B3CA3" w:rsidRDefault="00040434" w:rsidP="00C77EBF">
            <w:pPr>
              <w:spacing w:before="6" w:line="240" w:lineRule="exact"/>
              <w:rPr>
                <w:szCs w:val="24"/>
              </w:rPr>
            </w:pPr>
            <w:r w:rsidRPr="002B3CA3">
              <w:rPr>
                <w:szCs w:val="24"/>
              </w:rPr>
              <w:t>What is your school number?</w:t>
            </w:r>
          </w:p>
        </w:tc>
        <w:tc>
          <w:tcPr>
            <w:tcW w:w="5954" w:type="dxa"/>
          </w:tcPr>
          <w:p w14:paraId="76407065" w14:textId="71698C38" w:rsidR="00040434" w:rsidRPr="002B3CA3" w:rsidRDefault="00040434" w:rsidP="00C77EBF">
            <w:pPr>
              <w:spacing w:before="6" w:line="240" w:lineRule="exact"/>
              <w:rPr>
                <w:szCs w:val="24"/>
              </w:rPr>
            </w:pPr>
            <w:r w:rsidRPr="002B3CA3">
              <w:rPr>
                <w:szCs w:val="24"/>
              </w:rPr>
              <w:t>Your school number will start with 935/ followed by four numbers, such as: 935/1234</w:t>
            </w:r>
          </w:p>
        </w:tc>
        <w:tc>
          <w:tcPr>
            <w:tcW w:w="3827" w:type="dxa"/>
          </w:tcPr>
          <w:p w14:paraId="2124CBA1" w14:textId="77777777" w:rsidR="00040434" w:rsidRPr="002B3CA3" w:rsidRDefault="00040434" w:rsidP="00C77EBF">
            <w:pPr>
              <w:spacing w:before="6" w:line="240" w:lineRule="exact"/>
              <w:rPr>
                <w:szCs w:val="24"/>
              </w:rPr>
            </w:pPr>
          </w:p>
        </w:tc>
      </w:tr>
      <w:tr w:rsidR="00040434" w:rsidRPr="00C57611" w14:paraId="75F0B06C" w14:textId="77777777" w:rsidTr="00040434">
        <w:trPr>
          <w:trHeight w:val="340"/>
        </w:trPr>
        <w:tc>
          <w:tcPr>
            <w:tcW w:w="562" w:type="dxa"/>
            <w:vAlign w:val="center"/>
          </w:tcPr>
          <w:p w14:paraId="3FADE5E7" w14:textId="17A21870" w:rsidR="00040434" w:rsidRPr="002B3CA3" w:rsidRDefault="00040434" w:rsidP="00C77EBF">
            <w:pPr>
              <w:spacing w:before="6" w:line="240" w:lineRule="exact"/>
              <w:jc w:val="center"/>
              <w:rPr>
                <w:szCs w:val="24"/>
              </w:rPr>
            </w:pPr>
            <w:r w:rsidRPr="002B3CA3">
              <w:rPr>
                <w:szCs w:val="24"/>
              </w:rPr>
              <w:t>40</w:t>
            </w:r>
          </w:p>
        </w:tc>
        <w:tc>
          <w:tcPr>
            <w:tcW w:w="5245" w:type="dxa"/>
          </w:tcPr>
          <w:p w14:paraId="731ED1E8" w14:textId="77777777" w:rsidR="00040434" w:rsidRPr="002B3CA3" w:rsidRDefault="00040434" w:rsidP="00E04630">
            <w:pPr>
              <w:rPr>
                <w:szCs w:val="24"/>
              </w:rPr>
            </w:pPr>
            <w:r w:rsidRPr="002B3CA3">
              <w:rPr>
                <w:szCs w:val="24"/>
              </w:rPr>
              <w:t>Please select the cluster your setting is in.</w:t>
            </w:r>
          </w:p>
          <w:p w14:paraId="0D5997FA" w14:textId="00F3C05C" w:rsidR="00040434" w:rsidRPr="002B3CA3" w:rsidRDefault="00040434" w:rsidP="00E04630">
            <w:pPr>
              <w:rPr>
                <w:i/>
                <w:iCs/>
                <w:szCs w:val="24"/>
              </w:rPr>
            </w:pPr>
            <w:r w:rsidRPr="002B3CA3">
              <w:rPr>
                <w:i/>
                <w:iCs/>
                <w:szCs w:val="24"/>
              </w:rPr>
              <w:t xml:space="preserve">Use the Cluster look-up tool on </w:t>
            </w:r>
            <w:hyperlink r:id="rId11" w:history="1">
              <w:r w:rsidRPr="002B3CA3">
                <w:rPr>
                  <w:rStyle w:val="Hyperlink"/>
                  <w:i/>
                  <w:iCs/>
                  <w:szCs w:val="24"/>
                </w:rPr>
                <w:t>Suffolk Learning - Early Years High Needs Funding</w:t>
              </w:r>
            </w:hyperlink>
            <w:r w:rsidRPr="002B3CA3">
              <w:rPr>
                <w:i/>
                <w:iCs/>
                <w:szCs w:val="24"/>
              </w:rPr>
              <w:t xml:space="preserve"> </w:t>
            </w:r>
          </w:p>
        </w:tc>
        <w:tc>
          <w:tcPr>
            <w:tcW w:w="5954" w:type="dxa"/>
          </w:tcPr>
          <w:p w14:paraId="4128091E" w14:textId="77777777" w:rsidR="00040434" w:rsidRPr="002B3CA3" w:rsidRDefault="00040434" w:rsidP="00C77EBF">
            <w:pPr>
              <w:spacing w:before="6" w:line="240" w:lineRule="exact"/>
              <w:rPr>
                <w:szCs w:val="24"/>
              </w:rPr>
            </w:pPr>
          </w:p>
        </w:tc>
        <w:tc>
          <w:tcPr>
            <w:tcW w:w="3827" w:type="dxa"/>
          </w:tcPr>
          <w:p w14:paraId="37F29FB0" w14:textId="4F50F62C" w:rsidR="00040434" w:rsidRPr="002B3CA3" w:rsidRDefault="00040434" w:rsidP="00F21D74">
            <w:pPr>
              <w:spacing w:before="6" w:line="240" w:lineRule="exact"/>
              <w:rPr>
                <w:szCs w:val="24"/>
              </w:rPr>
            </w:pPr>
          </w:p>
        </w:tc>
      </w:tr>
      <w:tr w:rsidR="00040434" w:rsidRPr="00C57611" w14:paraId="1F07F41B" w14:textId="77777777" w:rsidTr="00040434">
        <w:trPr>
          <w:trHeight w:val="340"/>
        </w:trPr>
        <w:tc>
          <w:tcPr>
            <w:tcW w:w="562" w:type="dxa"/>
            <w:vAlign w:val="center"/>
          </w:tcPr>
          <w:p w14:paraId="54E2E14E" w14:textId="7A66FBCF" w:rsidR="00040434" w:rsidRPr="002B3CA3" w:rsidRDefault="00040434" w:rsidP="00C77EBF">
            <w:pPr>
              <w:spacing w:before="6" w:line="240" w:lineRule="exact"/>
              <w:jc w:val="center"/>
              <w:rPr>
                <w:szCs w:val="24"/>
              </w:rPr>
            </w:pPr>
            <w:r w:rsidRPr="002B3CA3">
              <w:rPr>
                <w:szCs w:val="24"/>
              </w:rPr>
              <w:t>41</w:t>
            </w:r>
          </w:p>
        </w:tc>
        <w:tc>
          <w:tcPr>
            <w:tcW w:w="5245" w:type="dxa"/>
          </w:tcPr>
          <w:p w14:paraId="1EEA5963" w14:textId="5F92AABB" w:rsidR="00040434" w:rsidRPr="002B3CA3" w:rsidRDefault="002F343A" w:rsidP="00C77EBF">
            <w:pPr>
              <w:spacing w:before="6" w:line="240" w:lineRule="exact"/>
              <w:rPr>
                <w:szCs w:val="24"/>
              </w:rPr>
            </w:pPr>
            <w:r w:rsidRPr="002B3CA3">
              <w:rPr>
                <w:szCs w:val="24"/>
              </w:rPr>
              <w:t>What is your full name?</w:t>
            </w:r>
          </w:p>
        </w:tc>
        <w:tc>
          <w:tcPr>
            <w:tcW w:w="5954" w:type="dxa"/>
          </w:tcPr>
          <w:p w14:paraId="1F73DB98" w14:textId="5D8B70A0" w:rsidR="00040434" w:rsidRPr="002B3CA3" w:rsidRDefault="002F343A" w:rsidP="00C77EBF">
            <w:pPr>
              <w:spacing w:before="6" w:line="240" w:lineRule="exact"/>
              <w:rPr>
                <w:szCs w:val="24"/>
              </w:rPr>
            </w:pPr>
            <w:r w:rsidRPr="002B3CA3">
              <w:rPr>
                <w:szCs w:val="24"/>
              </w:rPr>
              <w:t>The person filling in this form.</w:t>
            </w:r>
          </w:p>
        </w:tc>
        <w:tc>
          <w:tcPr>
            <w:tcW w:w="3827" w:type="dxa"/>
          </w:tcPr>
          <w:p w14:paraId="3ABC2BA3" w14:textId="77777777" w:rsidR="00040434" w:rsidRPr="002B3CA3" w:rsidRDefault="00040434" w:rsidP="00C77EBF">
            <w:pPr>
              <w:spacing w:before="6" w:line="240" w:lineRule="exact"/>
              <w:rPr>
                <w:szCs w:val="24"/>
              </w:rPr>
            </w:pPr>
          </w:p>
        </w:tc>
      </w:tr>
      <w:tr w:rsidR="00040434" w:rsidRPr="00C57611" w14:paraId="58DDDD28" w14:textId="77777777" w:rsidTr="00040434">
        <w:trPr>
          <w:trHeight w:val="340"/>
        </w:trPr>
        <w:tc>
          <w:tcPr>
            <w:tcW w:w="562" w:type="dxa"/>
            <w:vAlign w:val="center"/>
          </w:tcPr>
          <w:p w14:paraId="0FBFAFCA" w14:textId="6AEAFA9D" w:rsidR="00040434" w:rsidRPr="002B3CA3" w:rsidRDefault="00040434" w:rsidP="00C77EBF">
            <w:pPr>
              <w:spacing w:before="6" w:line="240" w:lineRule="exact"/>
              <w:jc w:val="center"/>
              <w:rPr>
                <w:szCs w:val="24"/>
              </w:rPr>
            </w:pPr>
            <w:r w:rsidRPr="002B3CA3">
              <w:rPr>
                <w:szCs w:val="24"/>
              </w:rPr>
              <w:t>42</w:t>
            </w:r>
          </w:p>
        </w:tc>
        <w:tc>
          <w:tcPr>
            <w:tcW w:w="5245" w:type="dxa"/>
          </w:tcPr>
          <w:p w14:paraId="47C793F3" w14:textId="33322E13" w:rsidR="00040434" w:rsidRPr="002B3CA3" w:rsidRDefault="002F343A" w:rsidP="00C77EBF">
            <w:pPr>
              <w:spacing w:before="6" w:line="240" w:lineRule="exact"/>
              <w:rPr>
                <w:szCs w:val="24"/>
              </w:rPr>
            </w:pPr>
            <w:r w:rsidRPr="002B3CA3">
              <w:rPr>
                <w:szCs w:val="24"/>
              </w:rPr>
              <w:t>What is your job role?</w:t>
            </w:r>
          </w:p>
        </w:tc>
        <w:tc>
          <w:tcPr>
            <w:tcW w:w="5954" w:type="dxa"/>
          </w:tcPr>
          <w:p w14:paraId="4E83BAA0" w14:textId="77777777" w:rsidR="00040434" w:rsidRPr="002B3CA3" w:rsidRDefault="00040434" w:rsidP="00C77EBF">
            <w:pPr>
              <w:spacing w:before="6" w:line="240" w:lineRule="exact"/>
              <w:rPr>
                <w:szCs w:val="24"/>
              </w:rPr>
            </w:pPr>
          </w:p>
        </w:tc>
        <w:tc>
          <w:tcPr>
            <w:tcW w:w="3827" w:type="dxa"/>
          </w:tcPr>
          <w:p w14:paraId="2E9B74CD" w14:textId="77777777" w:rsidR="00040434" w:rsidRPr="002B3CA3" w:rsidRDefault="00040434" w:rsidP="00C77EBF">
            <w:pPr>
              <w:spacing w:before="6" w:line="240" w:lineRule="exact"/>
              <w:rPr>
                <w:szCs w:val="24"/>
              </w:rPr>
            </w:pPr>
          </w:p>
        </w:tc>
      </w:tr>
      <w:tr w:rsidR="00040434" w:rsidRPr="00C57611" w14:paraId="5E65FA99" w14:textId="77777777" w:rsidTr="00040434">
        <w:trPr>
          <w:trHeight w:val="340"/>
        </w:trPr>
        <w:tc>
          <w:tcPr>
            <w:tcW w:w="562" w:type="dxa"/>
            <w:vAlign w:val="center"/>
          </w:tcPr>
          <w:p w14:paraId="0F8708E3" w14:textId="525C1A2F" w:rsidR="00040434" w:rsidRPr="002B3CA3" w:rsidRDefault="00040434" w:rsidP="00C77EBF">
            <w:pPr>
              <w:spacing w:before="6" w:line="240" w:lineRule="exact"/>
              <w:jc w:val="center"/>
              <w:rPr>
                <w:szCs w:val="24"/>
              </w:rPr>
            </w:pPr>
            <w:r w:rsidRPr="002B3CA3">
              <w:rPr>
                <w:szCs w:val="24"/>
              </w:rPr>
              <w:t>43</w:t>
            </w:r>
          </w:p>
        </w:tc>
        <w:tc>
          <w:tcPr>
            <w:tcW w:w="5245" w:type="dxa"/>
          </w:tcPr>
          <w:p w14:paraId="4A6CAC27" w14:textId="39873584" w:rsidR="00040434" w:rsidRPr="002B3CA3" w:rsidRDefault="002F343A" w:rsidP="00C77EBF">
            <w:pPr>
              <w:spacing w:before="6" w:line="240" w:lineRule="exact"/>
              <w:rPr>
                <w:szCs w:val="24"/>
              </w:rPr>
            </w:pPr>
            <w:r w:rsidRPr="002B3CA3">
              <w:rPr>
                <w:szCs w:val="24"/>
              </w:rPr>
              <w:t>What is your phone number?</w:t>
            </w:r>
          </w:p>
        </w:tc>
        <w:tc>
          <w:tcPr>
            <w:tcW w:w="5954" w:type="dxa"/>
          </w:tcPr>
          <w:p w14:paraId="46153D24" w14:textId="4651A7E3" w:rsidR="00040434" w:rsidRPr="002B3CA3" w:rsidRDefault="00915C28" w:rsidP="00C77EBF">
            <w:pPr>
              <w:spacing w:before="6" w:line="240" w:lineRule="exact"/>
              <w:rPr>
                <w:szCs w:val="24"/>
              </w:rPr>
            </w:pPr>
            <w:r w:rsidRPr="002B3CA3">
              <w:rPr>
                <w:szCs w:val="24"/>
              </w:rPr>
              <w:t>We will use this number to contact you if needed.</w:t>
            </w:r>
          </w:p>
        </w:tc>
        <w:tc>
          <w:tcPr>
            <w:tcW w:w="3827" w:type="dxa"/>
          </w:tcPr>
          <w:p w14:paraId="37D77A47" w14:textId="77777777" w:rsidR="00040434" w:rsidRPr="002B3CA3" w:rsidRDefault="00040434" w:rsidP="00C77EBF">
            <w:pPr>
              <w:spacing w:before="6" w:line="240" w:lineRule="exact"/>
              <w:rPr>
                <w:szCs w:val="24"/>
              </w:rPr>
            </w:pPr>
          </w:p>
        </w:tc>
      </w:tr>
      <w:tr w:rsidR="00040434" w:rsidRPr="00C57611" w14:paraId="46A39A49" w14:textId="77777777" w:rsidTr="00040434">
        <w:trPr>
          <w:trHeight w:val="340"/>
        </w:trPr>
        <w:tc>
          <w:tcPr>
            <w:tcW w:w="562" w:type="dxa"/>
            <w:vAlign w:val="center"/>
          </w:tcPr>
          <w:p w14:paraId="32CC53B0" w14:textId="77FD1B8F" w:rsidR="00040434" w:rsidRPr="002B3CA3" w:rsidRDefault="00040434" w:rsidP="00C77EBF">
            <w:pPr>
              <w:spacing w:before="6" w:line="240" w:lineRule="exact"/>
              <w:jc w:val="center"/>
              <w:rPr>
                <w:szCs w:val="24"/>
              </w:rPr>
            </w:pPr>
            <w:r w:rsidRPr="002B3CA3">
              <w:rPr>
                <w:szCs w:val="24"/>
              </w:rPr>
              <w:t>44</w:t>
            </w:r>
          </w:p>
        </w:tc>
        <w:tc>
          <w:tcPr>
            <w:tcW w:w="5245" w:type="dxa"/>
          </w:tcPr>
          <w:p w14:paraId="63B34AE5" w14:textId="21B4EF0F" w:rsidR="00040434" w:rsidRPr="002B3CA3" w:rsidRDefault="008D7FC1" w:rsidP="00C77EBF">
            <w:pPr>
              <w:spacing w:before="6" w:line="240" w:lineRule="exact"/>
              <w:rPr>
                <w:szCs w:val="24"/>
              </w:rPr>
            </w:pPr>
            <w:r w:rsidRPr="002B3CA3">
              <w:rPr>
                <w:szCs w:val="24"/>
              </w:rPr>
              <w:t>What is your email address?</w:t>
            </w:r>
          </w:p>
        </w:tc>
        <w:tc>
          <w:tcPr>
            <w:tcW w:w="5954" w:type="dxa"/>
          </w:tcPr>
          <w:p w14:paraId="704D29BA" w14:textId="45EA5935" w:rsidR="00040434" w:rsidRPr="002B3CA3" w:rsidRDefault="008D7FC1" w:rsidP="00C77EBF">
            <w:pPr>
              <w:spacing w:before="6" w:line="240" w:lineRule="exact"/>
              <w:rPr>
                <w:szCs w:val="24"/>
              </w:rPr>
            </w:pPr>
            <w:r w:rsidRPr="002B3CA3">
              <w:rPr>
                <w:szCs w:val="24"/>
              </w:rPr>
              <w:t>Please enter your email address in the following format: person@example.com. We will use this email address to communicate with you.</w:t>
            </w:r>
          </w:p>
        </w:tc>
        <w:tc>
          <w:tcPr>
            <w:tcW w:w="3827" w:type="dxa"/>
          </w:tcPr>
          <w:p w14:paraId="5B46AC0C" w14:textId="77777777" w:rsidR="00040434" w:rsidRPr="002B3CA3" w:rsidRDefault="00040434" w:rsidP="00C77EBF">
            <w:pPr>
              <w:spacing w:before="6" w:line="240" w:lineRule="exact"/>
              <w:rPr>
                <w:szCs w:val="24"/>
              </w:rPr>
            </w:pPr>
          </w:p>
        </w:tc>
      </w:tr>
    </w:tbl>
    <w:p w14:paraId="04F85588" w14:textId="77777777" w:rsidR="00A1507F" w:rsidRDefault="00A1507F" w:rsidP="008C19CD">
      <w:pPr>
        <w:spacing w:before="6" w:line="240" w:lineRule="exact"/>
        <w:rPr>
          <w:szCs w:val="24"/>
        </w:rPr>
      </w:pPr>
    </w:p>
    <w:sectPr w:rsidR="00A1507F" w:rsidSect="00040434">
      <w:headerReference w:type="default" r:id="rId12"/>
      <w:footerReference w:type="default" r:id="rId13"/>
      <w:pgSz w:w="16840" w:h="11920" w:orient="landscape"/>
      <w:pgMar w:top="2002" w:right="567" w:bottom="278" w:left="567" w:header="527" w:footer="6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C854" w14:textId="77777777" w:rsidR="00B62CC0" w:rsidRPr="00C57611" w:rsidRDefault="00B62CC0">
      <w:r w:rsidRPr="00C57611">
        <w:separator/>
      </w:r>
    </w:p>
  </w:endnote>
  <w:endnote w:type="continuationSeparator" w:id="0">
    <w:p w14:paraId="036DDBDE" w14:textId="77777777" w:rsidR="00B62CC0" w:rsidRPr="00C57611" w:rsidRDefault="00B62CC0">
      <w:r w:rsidRPr="00C57611">
        <w:continuationSeparator/>
      </w:r>
    </w:p>
  </w:endnote>
  <w:endnote w:type="continuationNotice" w:id="1">
    <w:p w14:paraId="7BF825A7" w14:textId="77777777" w:rsidR="00042A73" w:rsidRDefault="00042A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9177" w14:textId="0162B0F5" w:rsidR="00CF0882" w:rsidRPr="00C57611" w:rsidRDefault="00AE583C">
    <w:pPr>
      <w:spacing w:line="200" w:lineRule="exact"/>
    </w:pPr>
    <w:r>
      <w:pict w14:anchorId="66DFFDAC">
        <v:shapetype id="_x0000_t202" coordsize="21600,21600" o:spt="202" path="m,l,21600r21600,l21600,xe">
          <v:stroke joinstyle="miter"/>
          <v:path gradientshapeok="t" o:connecttype="rect"/>
        </v:shapetype>
        <v:shape id="_x0000_s1026" type="#_x0000_t202" style="position:absolute;margin-left:783pt;margin-top:553.45pt;width:10.15pt;height:22.8pt;z-index:-251658238;mso-position-horizontal-relative:page;mso-position-vertical-relative:page" filled="f" stroked="f">
          <v:textbox style="mso-next-textbox:#_x0000_s1026" inset="0,0,0,0">
            <w:txbxContent>
              <w:p w14:paraId="0410B784" w14:textId="77777777" w:rsidR="00CF0882" w:rsidRPr="00C57611" w:rsidRDefault="006E7FA9">
                <w:pPr>
                  <w:spacing w:line="240" w:lineRule="exact"/>
                  <w:ind w:left="40"/>
                  <w:rPr>
                    <w:rFonts w:eastAsia="Arial" w:cs="Arial"/>
                    <w:sz w:val="22"/>
                    <w:szCs w:val="22"/>
                  </w:rPr>
                </w:pPr>
                <w:r w:rsidRPr="00C57611">
                  <w:fldChar w:fldCharType="begin"/>
                </w:r>
                <w:r w:rsidRPr="00C57611">
                  <w:rPr>
                    <w:rFonts w:eastAsia="Arial" w:cs="Arial"/>
                    <w:sz w:val="22"/>
                    <w:szCs w:val="22"/>
                  </w:rPr>
                  <w:instrText xml:space="preserve"> PAGE </w:instrText>
                </w:r>
                <w:r w:rsidRPr="00C57611">
                  <w:fldChar w:fldCharType="separate"/>
                </w:r>
                <w:r w:rsidRPr="00C57611">
                  <w:t>1</w:t>
                </w:r>
                <w:r w:rsidRPr="00C57611">
                  <w:fldChar w:fldCharType="end"/>
                </w:r>
              </w:p>
            </w:txbxContent>
          </v:textbox>
          <w10:wrap anchorx="page" anchory="page"/>
        </v:shape>
      </w:pict>
    </w:r>
    <w:r>
      <w:pict w14:anchorId="3A13A5F2">
        <v:shape id="_x0000_s1025" type="#_x0000_t202" style="position:absolute;margin-left:71pt;margin-top:556.4pt;width:356.8pt;height:25.2pt;z-index:-251658237;mso-position-horizontal-relative:page;mso-position-vertical-relative:page" filled="f" stroked="f">
          <v:textbox style="mso-next-textbox:#_x0000_s1025" inset="0,0,0,0">
            <w:txbxContent>
              <w:p w14:paraId="5BFEADC2" w14:textId="290038DB" w:rsidR="00CF0882" w:rsidRPr="00C57611" w:rsidRDefault="006E7FA9">
                <w:pPr>
                  <w:spacing w:line="240" w:lineRule="exact"/>
                  <w:ind w:left="20" w:right="-33"/>
                  <w:rPr>
                    <w:rFonts w:eastAsia="Arial" w:cs="Arial"/>
                    <w:sz w:val="22"/>
                    <w:szCs w:val="22"/>
                  </w:rPr>
                </w:pPr>
                <w:r w:rsidRPr="00C57611">
                  <w:rPr>
                    <w:rFonts w:eastAsia="Arial" w:cs="Arial"/>
                    <w:spacing w:val="-1"/>
                    <w:sz w:val="22"/>
                    <w:szCs w:val="22"/>
                  </w:rPr>
                  <w:t>E</w:t>
                </w:r>
                <w:r w:rsidRPr="00C57611">
                  <w:rPr>
                    <w:rFonts w:eastAsia="Arial" w:cs="Arial"/>
                    <w:sz w:val="22"/>
                    <w:szCs w:val="22"/>
                  </w:rPr>
                  <w:t>arly Y</w:t>
                </w:r>
                <w:r w:rsidRPr="00C57611">
                  <w:rPr>
                    <w:rFonts w:eastAsia="Arial" w:cs="Arial"/>
                    <w:spacing w:val="-1"/>
                    <w:sz w:val="22"/>
                    <w:szCs w:val="22"/>
                  </w:rPr>
                  <w:t>e</w:t>
                </w:r>
                <w:r w:rsidRPr="00C57611">
                  <w:rPr>
                    <w:rFonts w:eastAsia="Arial" w:cs="Arial"/>
                    <w:sz w:val="22"/>
                    <w:szCs w:val="22"/>
                  </w:rPr>
                  <w:t>ars</w:t>
                </w:r>
                <w:r w:rsidRPr="00C57611">
                  <w:rPr>
                    <w:rFonts w:eastAsia="Arial" w:cs="Arial"/>
                    <w:spacing w:val="-1"/>
                    <w:sz w:val="22"/>
                    <w:szCs w:val="22"/>
                  </w:rPr>
                  <w:t xml:space="preserve"> HN</w:t>
                </w:r>
                <w:r w:rsidRPr="00C57611">
                  <w:rPr>
                    <w:rFonts w:eastAsia="Arial" w:cs="Arial"/>
                    <w:sz w:val="22"/>
                    <w:szCs w:val="22"/>
                  </w:rPr>
                  <w:t>F A</w:t>
                </w:r>
                <w:r w:rsidRPr="00C57611">
                  <w:rPr>
                    <w:rFonts w:eastAsia="Arial" w:cs="Arial"/>
                    <w:spacing w:val="-1"/>
                    <w:sz w:val="22"/>
                    <w:szCs w:val="22"/>
                  </w:rPr>
                  <w:t>p</w:t>
                </w:r>
                <w:r w:rsidRPr="00C57611">
                  <w:rPr>
                    <w:rFonts w:eastAsia="Arial" w:cs="Arial"/>
                    <w:sz w:val="22"/>
                    <w:szCs w:val="22"/>
                  </w:rPr>
                  <w:t>p</w:t>
                </w:r>
                <w:r w:rsidRPr="00C57611">
                  <w:rPr>
                    <w:rFonts w:eastAsia="Arial" w:cs="Arial"/>
                    <w:spacing w:val="-1"/>
                    <w:sz w:val="22"/>
                    <w:szCs w:val="22"/>
                  </w:rPr>
                  <w:t>li</w:t>
                </w:r>
                <w:r w:rsidRPr="00C57611">
                  <w:rPr>
                    <w:rFonts w:eastAsia="Arial" w:cs="Arial"/>
                    <w:sz w:val="22"/>
                    <w:szCs w:val="22"/>
                  </w:rPr>
                  <w:t>cati</w:t>
                </w:r>
                <w:r w:rsidRPr="00C57611">
                  <w:rPr>
                    <w:rFonts w:eastAsia="Arial" w:cs="Arial"/>
                    <w:spacing w:val="-1"/>
                    <w:sz w:val="22"/>
                    <w:szCs w:val="22"/>
                  </w:rPr>
                  <w:t>o</w:t>
                </w:r>
                <w:r w:rsidRPr="00C57611">
                  <w:rPr>
                    <w:rFonts w:eastAsia="Arial" w:cs="Arial"/>
                    <w:sz w:val="22"/>
                    <w:szCs w:val="22"/>
                  </w:rPr>
                  <w:t>n</w:t>
                </w:r>
                <w:r w:rsidRPr="00C57611">
                  <w:rPr>
                    <w:rFonts w:eastAsia="Arial" w:cs="Arial"/>
                    <w:spacing w:val="2"/>
                    <w:sz w:val="22"/>
                    <w:szCs w:val="22"/>
                  </w:rPr>
                  <w:t xml:space="preserve"> </w:t>
                </w:r>
                <w:r w:rsidRPr="00C57611">
                  <w:rPr>
                    <w:rFonts w:eastAsia="Arial" w:cs="Arial"/>
                    <w:sz w:val="22"/>
                    <w:szCs w:val="22"/>
                  </w:rPr>
                  <w:t xml:space="preserve">- </w:t>
                </w:r>
                <w:r w:rsidR="00ED60C7" w:rsidRPr="00C57611">
                  <w:rPr>
                    <w:rFonts w:eastAsia="Arial" w:cs="Arial"/>
                    <w:spacing w:val="-1"/>
                    <w:sz w:val="22"/>
                    <w:szCs w:val="22"/>
                  </w:rPr>
                  <w:t>application</w:t>
                </w:r>
                <w:r w:rsidRPr="00C57611">
                  <w:rPr>
                    <w:rFonts w:eastAsia="Arial" w:cs="Arial"/>
                    <w:spacing w:val="-1"/>
                    <w:sz w:val="22"/>
                    <w:szCs w:val="22"/>
                  </w:rPr>
                  <w:t xml:space="preserve"> </w:t>
                </w:r>
                <w:r w:rsidRPr="00C57611">
                  <w:rPr>
                    <w:rFonts w:eastAsia="Arial" w:cs="Arial"/>
                    <w:sz w:val="22"/>
                    <w:szCs w:val="22"/>
                  </w:rPr>
                  <w:t>q</w:t>
                </w:r>
                <w:r w:rsidRPr="00C57611">
                  <w:rPr>
                    <w:rFonts w:eastAsia="Arial" w:cs="Arial"/>
                    <w:spacing w:val="-1"/>
                    <w:sz w:val="22"/>
                    <w:szCs w:val="22"/>
                  </w:rPr>
                  <w:t>u</w:t>
                </w:r>
                <w:r w:rsidRPr="00C57611">
                  <w:rPr>
                    <w:rFonts w:eastAsia="Arial" w:cs="Arial"/>
                    <w:sz w:val="22"/>
                    <w:szCs w:val="22"/>
                  </w:rPr>
                  <w:t>e</w:t>
                </w:r>
                <w:r w:rsidRPr="00C57611">
                  <w:rPr>
                    <w:rFonts w:eastAsia="Arial" w:cs="Arial"/>
                    <w:spacing w:val="-3"/>
                    <w:sz w:val="22"/>
                    <w:szCs w:val="22"/>
                  </w:rPr>
                  <w:t>s</w:t>
                </w:r>
                <w:r w:rsidRPr="00C57611">
                  <w:rPr>
                    <w:rFonts w:eastAsia="Arial" w:cs="Arial"/>
                    <w:spacing w:val="1"/>
                    <w:sz w:val="22"/>
                    <w:szCs w:val="22"/>
                  </w:rPr>
                  <w:t>t</w:t>
                </w:r>
                <w:r w:rsidRPr="00C57611">
                  <w:rPr>
                    <w:rFonts w:eastAsia="Arial" w:cs="Arial"/>
                    <w:spacing w:val="-1"/>
                    <w:sz w:val="22"/>
                    <w:szCs w:val="22"/>
                  </w:rPr>
                  <w:t>i</w:t>
                </w:r>
                <w:r w:rsidRPr="00C57611">
                  <w:rPr>
                    <w:rFonts w:eastAsia="Arial" w:cs="Arial"/>
                    <w:sz w:val="22"/>
                    <w:szCs w:val="22"/>
                  </w:rPr>
                  <w:t>o</w:t>
                </w:r>
                <w:r w:rsidRPr="00C57611">
                  <w:rPr>
                    <w:rFonts w:eastAsia="Arial" w:cs="Arial"/>
                    <w:spacing w:val="-1"/>
                    <w:sz w:val="22"/>
                    <w:szCs w:val="22"/>
                  </w:rPr>
                  <w:t>n</w:t>
                </w:r>
                <w:r w:rsidRPr="00C57611">
                  <w:rPr>
                    <w:rFonts w:eastAsia="Arial" w:cs="Arial"/>
                    <w:sz w:val="22"/>
                    <w:szCs w:val="22"/>
                  </w:rPr>
                  <w:t xml:space="preserve">s </w:t>
                </w:r>
                <w:r w:rsidR="006109C3" w:rsidRPr="00C57611">
                  <w:rPr>
                    <w:rFonts w:eastAsia="Arial" w:cs="Arial"/>
                    <w:sz w:val="22"/>
                    <w:szCs w:val="22"/>
                  </w:rPr>
                  <w:t>–</w:t>
                </w:r>
                <w:r w:rsidRPr="00C57611">
                  <w:rPr>
                    <w:rFonts w:eastAsia="Arial" w:cs="Arial"/>
                    <w:sz w:val="22"/>
                    <w:szCs w:val="22"/>
                  </w:rPr>
                  <w:t xml:space="preserve"> </w:t>
                </w:r>
                <w:r w:rsidR="00ED60C7" w:rsidRPr="00C57611">
                  <w:rPr>
                    <w:rFonts w:eastAsia="Arial" w:cs="Arial"/>
                    <w:sz w:val="22"/>
                    <w:szCs w:val="22"/>
                  </w:rPr>
                  <w:t>September</w:t>
                </w:r>
                <w:r w:rsidR="00F86321" w:rsidRPr="00C57611">
                  <w:rPr>
                    <w:rFonts w:eastAsia="Arial" w:cs="Arial"/>
                    <w:sz w:val="22"/>
                    <w:szCs w:val="22"/>
                  </w:rPr>
                  <w:t xml:space="preserve"> 2024</w:t>
                </w:r>
              </w:p>
              <w:p w14:paraId="431F0FAC" w14:textId="77777777" w:rsidR="00F86321" w:rsidRPr="00C57611" w:rsidRDefault="00F86321">
                <w:pPr>
                  <w:spacing w:line="240" w:lineRule="exact"/>
                  <w:ind w:left="20" w:right="-33"/>
                  <w:rPr>
                    <w:rFonts w:eastAsia="Arial" w:cs="Arial"/>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45D5" w14:textId="77777777" w:rsidR="00B62CC0" w:rsidRPr="00C57611" w:rsidRDefault="00B62CC0">
      <w:r w:rsidRPr="00C57611">
        <w:separator/>
      </w:r>
    </w:p>
  </w:footnote>
  <w:footnote w:type="continuationSeparator" w:id="0">
    <w:p w14:paraId="112DA99A" w14:textId="77777777" w:rsidR="00B62CC0" w:rsidRPr="00C57611" w:rsidRDefault="00B62CC0">
      <w:r w:rsidRPr="00C57611">
        <w:continuationSeparator/>
      </w:r>
    </w:p>
  </w:footnote>
  <w:footnote w:type="continuationNotice" w:id="1">
    <w:p w14:paraId="11F70962" w14:textId="77777777" w:rsidR="00042A73" w:rsidRDefault="00042A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0B9D0" w14:textId="46966E08" w:rsidR="00CF0882" w:rsidRPr="00C57611" w:rsidRDefault="00AE583C">
    <w:pPr>
      <w:spacing w:line="200" w:lineRule="exact"/>
    </w:pPr>
    <w:r>
      <w:pict w14:anchorId="4BF01D71">
        <v:shapetype id="_x0000_t202" coordsize="21600,21600" o:spt="202" path="m,l,21600r21600,l21600,xe">
          <v:stroke joinstyle="miter"/>
          <v:path gradientshapeok="t" o:connecttype="rect"/>
        </v:shapetype>
        <v:shape id="_x0000_s1028" type="#_x0000_t202" style="position:absolute;margin-left:198.95pt;margin-top:21.6pt;width:508.65pt;height:20.6pt;z-index:-251658240;mso-position-horizontal-relative:page;mso-position-vertical-relative:page" filled="f" stroked="f">
          <v:textbox style="mso-next-textbox:#_x0000_s1028" inset="0,0,0,0">
            <w:txbxContent>
              <w:p w14:paraId="1ED2156D" w14:textId="49A4E484" w:rsidR="00CF0882" w:rsidRPr="00C57611" w:rsidRDefault="006E7FA9" w:rsidP="00BC0B67">
                <w:pPr>
                  <w:spacing w:line="300" w:lineRule="exact"/>
                  <w:ind w:right="-42"/>
                  <w:rPr>
                    <w:rFonts w:eastAsia="Arial" w:cs="Arial"/>
                    <w:sz w:val="28"/>
                    <w:szCs w:val="28"/>
                  </w:rPr>
                </w:pPr>
                <w:r w:rsidRPr="00C57611">
                  <w:rPr>
                    <w:rFonts w:eastAsia="Arial" w:cs="Arial"/>
                    <w:sz w:val="28"/>
                    <w:szCs w:val="28"/>
                  </w:rPr>
                  <w:t>Early Yea</w:t>
                </w:r>
                <w:r w:rsidRPr="00C57611">
                  <w:rPr>
                    <w:rFonts w:eastAsia="Arial" w:cs="Arial"/>
                    <w:spacing w:val="-3"/>
                    <w:sz w:val="28"/>
                    <w:szCs w:val="28"/>
                  </w:rPr>
                  <w:t>r</w:t>
                </w:r>
                <w:r w:rsidRPr="00C57611">
                  <w:rPr>
                    <w:rFonts w:eastAsia="Arial" w:cs="Arial"/>
                    <w:sz w:val="28"/>
                    <w:szCs w:val="28"/>
                  </w:rPr>
                  <w:t xml:space="preserve">s - </w:t>
                </w:r>
                <w:r w:rsidRPr="00C57611">
                  <w:rPr>
                    <w:rFonts w:eastAsia="Arial" w:cs="Arial"/>
                    <w:spacing w:val="1"/>
                    <w:sz w:val="28"/>
                    <w:szCs w:val="28"/>
                  </w:rPr>
                  <w:t>H</w:t>
                </w:r>
                <w:r w:rsidRPr="00C57611">
                  <w:rPr>
                    <w:rFonts w:eastAsia="Arial" w:cs="Arial"/>
                    <w:sz w:val="28"/>
                    <w:szCs w:val="28"/>
                  </w:rPr>
                  <w:t>igh</w:t>
                </w:r>
                <w:r w:rsidRPr="00C57611">
                  <w:rPr>
                    <w:rFonts w:eastAsia="Arial" w:cs="Arial"/>
                    <w:spacing w:val="-3"/>
                    <w:sz w:val="28"/>
                    <w:szCs w:val="28"/>
                  </w:rPr>
                  <w:t xml:space="preserve"> </w:t>
                </w:r>
                <w:r w:rsidRPr="00C57611">
                  <w:rPr>
                    <w:rFonts w:eastAsia="Arial" w:cs="Arial"/>
                    <w:spacing w:val="1"/>
                    <w:sz w:val="28"/>
                    <w:szCs w:val="28"/>
                  </w:rPr>
                  <w:t>N</w:t>
                </w:r>
                <w:r w:rsidRPr="00C57611">
                  <w:rPr>
                    <w:rFonts w:eastAsia="Arial" w:cs="Arial"/>
                    <w:sz w:val="28"/>
                    <w:szCs w:val="28"/>
                  </w:rPr>
                  <w:t>ee</w:t>
                </w:r>
                <w:r w:rsidRPr="00C57611">
                  <w:rPr>
                    <w:rFonts w:eastAsia="Arial" w:cs="Arial"/>
                    <w:spacing w:val="-3"/>
                    <w:sz w:val="28"/>
                    <w:szCs w:val="28"/>
                  </w:rPr>
                  <w:t>d</w:t>
                </w:r>
                <w:r w:rsidRPr="00C57611">
                  <w:rPr>
                    <w:rFonts w:eastAsia="Arial" w:cs="Arial"/>
                    <w:sz w:val="28"/>
                    <w:szCs w:val="28"/>
                  </w:rPr>
                  <w:t xml:space="preserve">s </w:t>
                </w:r>
                <w:r w:rsidRPr="00C57611">
                  <w:rPr>
                    <w:rFonts w:eastAsia="Arial" w:cs="Arial"/>
                    <w:spacing w:val="1"/>
                    <w:sz w:val="28"/>
                    <w:szCs w:val="28"/>
                  </w:rPr>
                  <w:t>F</w:t>
                </w:r>
                <w:r w:rsidRPr="00C57611">
                  <w:rPr>
                    <w:rFonts w:eastAsia="Arial" w:cs="Arial"/>
                    <w:sz w:val="28"/>
                    <w:szCs w:val="28"/>
                  </w:rPr>
                  <w:t>und</w:t>
                </w:r>
                <w:r w:rsidRPr="00C57611">
                  <w:rPr>
                    <w:rFonts w:eastAsia="Arial" w:cs="Arial"/>
                    <w:spacing w:val="-3"/>
                    <w:sz w:val="28"/>
                    <w:szCs w:val="28"/>
                  </w:rPr>
                  <w:t>i</w:t>
                </w:r>
                <w:r w:rsidRPr="00C57611">
                  <w:rPr>
                    <w:rFonts w:eastAsia="Arial" w:cs="Arial"/>
                    <w:sz w:val="28"/>
                    <w:szCs w:val="28"/>
                  </w:rPr>
                  <w:t>ng</w:t>
                </w:r>
                <w:r w:rsidRPr="00C57611">
                  <w:rPr>
                    <w:rFonts w:eastAsia="Arial" w:cs="Arial"/>
                    <w:spacing w:val="3"/>
                    <w:sz w:val="28"/>
                    <w:szCs w:val="28"/>
                  </w:rPr>
                  <w:t xml:space="preserve"> </w:t>
                </w:r>
                <w:r w:rsidRPr="00C57611">
                  <w:rPr>
                    <w:rFonts w:eastAsia="Arial" w:cs="Arial"/>
                    <w:spacing w:val="-2"/>
                    <w:sz w:val="28"/>
                    <w:szCs w:val="28"/>
                  </w:rPr>
                  <w:t>(</w:t>
                </w:r>
                <w:r w:rsidRPr="00C57611">
                  <w:rPr>
                    <w:rFonts w:eastAsia="Arial" w:cs="Arial"/>
                    <w:spacing w:val="-1"/>
                    <w:sz w:val="28"/>
                    <w:szCs w:val="28"/>
                  </w:rPr>
                  <w:t>H</w:t>
                </w:r>
                <w:r w:rsidRPr="00C57611">
                  <w:rPr>
                    <w:rFonts w:eastAsia="Arial" w:cs="Arial"/>
                    <w:spacing w:val="1"/>
                    <w:sz w:val="28"/>
                    <w:szCs w:val="28"/>
                  </w:rPr>
                  <w:t>N</w:t>
                </w:r>
                <w:r w:rsidRPr="00C57611">
                  <w:rPr>
                    <w:rFonts w:eastAsia="Arial" w:cs="Arial"/>
                    <w:spacing w:val="-1"/>
                    <w:sz w:val="28"/>
                    <w:szCs w:val="28"/>
                  </w:rPr>
                  <w:t>F</w:t>
                </w:r>
                <w:r w:rsidRPr="00C57611">
                  <w:rPr>
                    <w:rFonts w:eastAsia="Arial" w:cs="Arial"/>
                    <w:sz w:val="28"/>
                    <w:szCs w:val="28"/>
                  </w:rPr>
                  <w:t>)</w:t>
                </w:r>
                <w:r w:rsidRPr="00C57611">
                  <w:rPr>
                    <w:rFonts w:eastAsia="Arial" w:cs="Arial"/>
                    <w:spacing w:val="2"/>
                    <w:sz w:val="28"/>
                    <w:szCs w:val="28"/>
                  </w:rPr>
                  <w:t xml:space="preserve"> </w:t>
                </w:r>
                <w:r w:rsidRPr="00C57611">
                  <w:rPr>
                    <w:rFonts w:eastAsia="Arial" w:cs="Arial"/>
                    <w:sz w:val="28"/>
                    <w:szCs w:val="28"/>
                  </w:rPr>
                  <w:t>A</w:t>
                </w:r>
                <w:r w:rsidRPr="00C57611">
                  <w:rPr>
                    <w:rFonts w:eastAsia="Arial" w:cs="Arial"/>
                    <w:spacing w:val="-3"/>
                    <w:sz w:val="28"/>
                    <w:szCs w:val="28"/>
                  </w:rPr>
                  <w:t>p</w:t>
                </w:r>
                <w:r w:rsidRPr="00C57611">
                  <w:rPr>
                    <w:rFonts w:eastAsia="Arial" w:cs="Arial"/>
                    <w:sz w:val="28"/>
                    <w:szCs w:val="28"/>
                  </w:rPr>
                  <w:t>pli</w:t>
                </w:r>
                <w:r w:rsidRPr="00C57611">
                  <w:rPr>
                    <w:rFonts w:eastAsia="Arial" w:cs="Arial"/>
                    <w:spacing w:val="-1"/>
                    <w:sz w:val="28"/>
                    <w:szCs w:val="28"/>
                  </w:rPr>
                  <w:t>c</w:t>
                </w:r>
                <w:r w:rsidRPr="00C57611">
                  <w:rPr>
                    <w:rFonts w:eastAsia="Arial" w:cs="Arial"/>
                    <w:sz w:val="28"/>
                    <w:szCs w:val="28"/>
                  </w:rPr>
                  <w:t>a</w:t>
                </w:r>
                <w:r w:rsidRPr="00C57611">
                  <w:rPr>
                    <w:rFonts w:eastAsia="Arial" w:cs="Arial"/>
                    <w:spacing w:val="1"/>
                    <w:sz w:val="28"/>
                    <w:szCs w:val="28"/>
                  </w:rPr>
                  <w:t>t</w:t>
                </w:r>
                <w:r w:rsidRPr="00C57611">
                  <w:rPr>
                    <w:rFonts w:eastAsia="Arial" w:cs="Arial"/>
                    <w:sz w:val="28"/>
                    <w:szCs w:val="28"/>
                  </w:rPr>
                  <w:t>ion</w:t>
                </w:r>
                <w:r w:rsidRPr="00C57611">
                  <w:rPr>
                    <w:rFonts w:eastAsia="Arial" w:cs="Arial"/>
                    <w:spacing w:val="-1"/>
                    <w:sz w:val="28"/>
                    <w:szCs w:val="28"/>
                  </w:rPr>
                  <w:t xml:space="preserve"> </w:t>
                </w:r>
                <w:r w:rsidRPr="00C57611">
                  <w:rPr>
                    <w:rFonts w:eastAsia="Arial" w:cs="Arial"/>
                    <w:sz w:val="28"/>
                    <w:szCs w:val="28"/>
                  </w:rPr>
                  <w:t>Q</w:t>
                </w:r>
                <w:r w:rsidRPr="00C57611">
                  <w:rPr>
                    <w:rFonts w:eastAsia="Arial" w:cs="Arial"/>
                    <w:spacing w:val="-3"/>
                    <w:sz w:val="28"/>
                    <w:szCs w:val="28"/>
                  </w:rPr>
                  <w:t>u</w:t>
                </w:r>
                <w:r w:rsidRPr="00C57611">
                  <w:rPr>
                    <w:rFonts w:eastAsia="Arial" w:cs="Arial"/>
                    <w:sz w:val="28"/>
                    <w:szCs w:val="28"/>
                  </w:rPr>
                  <w:t>e</w:t>
                </w:r>
                <w:r w:rsidRPr="00C57611">
                  <w:rPr>
                    <w:rFonts w:eastAsia="Arial" w:cs="Arial"/>
                    <w:spacing w:val="1"/>
                    <w:sz w:val="28"/>
                    <w:szCs w:val="28"/>
                  </w:rPr>
                  <w:t>st</w:t>
                </w:r>
                <w:r w:rsidRPr="00C57611">
                  <w:rPr>
                    <w:rFonts w:eastAsia="Arial" w:cs="Arial"/>
                    <w:spacing w:val="-2"/>
                    <w:sz w:val="28"/>
                    <w:szCs w:val="28"/>
                  </w:rPr>
                  <w:t>i</w:t>
                </w:r>
                <w:r w:rsidRPr="00C57611">
                  <w:rPr>
                    <w:rFonts w:eastAsia="Arial" w:cs="Arial"/>
                    <w:sz w:val="28"/>
                    <w:szCs w:val="28"/>
                  </w:rPr>
                  <w:t>ons</w:t>
                </w:r>
                <w:r w:rsidRPr="00C57611">
                  <w:rPr>
                    <w:rFonts w:eastAsia="Arial" w:cs="Arial"/>
                    <w:spacing w:val="1"/>
                    <w:sz w:val="28"/>
                    <w:szCs w:val="28"/>
                  </w:rPr>
                  <w:t xml:space="preserve"> </w:t>
                </w:r>
                <w:r w:rsidR="00E21A53">
                  <w:rPr>
                    <w:rFonts w:eastAsia="Arial" w:cs="Arial"/>
                    <w:spacing w:val="1"/>
                    <w:sz w:val="28"/>
                    <w:szCs w:val="28"/>
                  </w:rPr>
                  <w:t>and</w:t>
                </w:r>
                <w:r w:rsidRPr="00C57611">
                  <w:rPr>
                    <w:rFonts w:eastAsia="Arial" w:cs="Arial"/>
                    <w:spacing w:val="-1"/>
                    <w:sz w:val="28"/>
                    <w:szCs w:val="28"/>
                  </w:rPr>
                  <w:t xml:space="preserve"> </w:t>
                </w:r>
                <w:r w:rsidRPr="00C57611">
                  <w:rPr>
                    <w:rFonts w:eastAsia="Arial" w:cs="Arial"/>
                    <w:sz w:val="28"/>
                    <w:szCs w:val="28"/>
                  </w:rPr>
                  <w:t>Pr</w:t>
                </w:r>
                <w:r w:rsidRPr="00C57611">
                  <w:rPr>
                    <w:rFonts w:eastAsia="Arial" w:cs="Arial"/>
                    <w:spacing w:val="-3"/>
                    <w:sz w:val="28"/>
                    <w:szCs w:val="28"/>
                  </w:rPr>
                  <w:t>o</w:t>
                </w:r>
                <w:r w:rsidRPr="00C57611">
                  <w:rPr>
                    <w:rFonts w:eastAsia="Arial" w:cs="Arial"/>
                    <w:spacing w:val="1"/>
                    <w:sz w:val="28"/>
                    <w:szCs w:val="28"/>
                  </w:rPr>
                  <w:t>m</w:t>
                </w:r>
                <w:r w:rsidRPr="00C57611">
                  <w:rPr>
                    <w:rFonts w:eastAsia="Arial" w:cs="Arial"/>
                    <w:spacing w:val="-3"/>
                    <w:sz w:val="28"/>
                    <w:szCs w:val="28"/>
                  </w:rPr>
                  <w:t>p</w:t>
                </w:r>
                <w:r w:rsidRPr="00C57611">
                  <w:rPr>
                    <w:rFonts w:eastAsia="Arial" w:cs="Arial"/>
                    <w:spacing w:val="1"/>
                    <w:sz w:val="28"/>
                    <w:szCs w:val="28"/>
                  </w:rPr>
                  <w:t>t</w:t>
                </w:r>
                <w:r w:rsidRPr="00C57611">
                  <w:rPr>
                    <w:rFonts w:eastAsia="Arial" w:cs="Arial"/>
                    <w:sz w:val="28"/>
                    <w:szCs w:val="28"/>
                  </w:rPr>
                  <w:t>s</w:t>
                </w:r>
              </w:p>
            </w:txbxContent>
          </v:textbox>
          <w10:wrap anchorx="page" anchory="page"/>
        </v:shape>
      </w:pict>
    </w:r>
    <w:r>
      <w:pict w14:anchorId="55A64633">
        <v:shape id="_x0000_s1027" type="#_x0000_t202" style="position:absolute;margin-left:71pt;margin-top:35.4pt;width:737.75pt;height:64.65pt;z-index:-251658239;mso-position-horizontal-relative:page;mso-position-vertical-relative:page" filled="f" stroked="f">
          <v:textbox style="mso-next-textbox:#_x0000_s1027" inset="0,0,0,0">
            <w:txbxContent>
              <w:p w14:paraId="3B206FAE" w14:textId="77777777" w:rsidR="00CF0882" w:rsidRPr="00C57611" w:rsidRDefault="006E7FA9" w:rsidP="00E21A53">
                <w:pPr>
                  <w:spacing w:before="0" w:after="0" w:line="260" w:lineRule="exact"/>
                  <w:ind w:left="20"/>
                  <w:rPr>
                    <w:rFonts w:eastAsia="Arial" w:cs="Arial"/>
                    <w:szCs w:val="24"/>
                  </w:rPr>
                </w:pPr>
                <w:r w:rsidRPr="00C57611">
                  <w:rPr>
                    <w:rFonts w:eastAsia="Arial" w:cs="Arial"/>
                    <w:b/>
                    <w:szCs w:val="24"/>
                  </w:rPr>
                  <w:t>Pl</w:t>
                </w:r>
                <w:r w:rsidRPr="00C57611">
                  <w:rPr>
                    <w:rFonts w:eastAsia="Arial" w:cs="Arial"/>
                    <w:b/>
                    <w:spacing w:val="1"/>
                    <w:szCs w:val="24"/>
                  </w:rPr>
                  <w:t>e</w:t>
                </w:r>
                <w:r w:rsidRPr="00C57611">
                  <w:rPr>
                    <w:rFonts w:eastAsia="Arial" w:cs="Arial"/>
                    <w:b/>
                    <w:spacing w:val="-1"/>
                    <w:szCs w:val="24"/>
                  </w:rPr>
                  <w:t>a</w:t>
                </w:r>
                <w:r w:rsidRPr="00C57611">
                  <w:rPr>
                    <w:rFonts w:eastAsia="Arial" w:cs="Arial"/>
                    <w:b/>
                    <w:spacing w:val="1"/>
                    <w:szCs w:val="24"/>
                  </w:rPr>
                  <w:t>s</w:t>
                </w:r>
                <w:r w:rsidRPr="00C57611">
                  <w:rPr>
                    <w:rFonts w:eastAsia="Arial" w:cs="Arial"/>
                    <w:b/>
                    <w:szCs w:val="24"/>
                  </w:rPr>
                  <w:t>e</w:t>
                </w:r>
                <w:r w:rsidRPr="00C57611">
                  <w:rPr>
                    <w:rFonts w:eastAsia="Arial" w:cs="Arial"/>
                    <w:b/>
                    <w:spacing w:val="1"/>
                    <w:szCs w:val="24"/>
                  </w:rPr>
                  <w:t xml:space="preserve"> </w:t>
                </w:r>
                <w:r w:rsidRPr="00C57611">
                  <w:rPr>
                    <w:rFonts w:eastAsia="Arial" w:cs="Arial"/>
                    <w:b/>
                    <w:szCs w:val="24"/>
                  </w:rPr>
                  <w:t>note:</w:t>
                </w:r>
              </w:p>
              <w:p w14:paraId="66692F90" w14:textId="77777777" w:rsidR="00CF0882" w:rsidRPr="00C57611" w:rsidRDefault="00CF0882" w:rsidP="00E21A53">
                <w:pPr>
                  <w:spacing w:before="0" w:after="0" w:line="100" w:lineRule="exact"/>
                  <w:rPr>
                    <w:sz w:val="11"/>
                    <w:szCs w:val="11"/>
                  </w:rPr>
                </w:pPr>
              </w:p>
              <w:p w14:paraId="6C52A0D8" w14:textId="035004AA" w:rsidR="00CF0882" w:rsidRPr="00C57611" w:rsidRDefault="006E7FA9" w:rsidP="00E21A53">
                <w:pPr>
                  <w:spacing w:before="0" w:after="0"/>
                  <w:ind w:left="380" w:right="-36"/>
                  <w:rPr>
                    <w:rFonts w:eastAsia="Arial" w:cs="Arial"/>
                    <w:szCs w:val="24"/>
                  </w:rPr>
                </w:pPr>
                <w:r w:rsidRPr="00C57611">
                  <w:rPr>
                    <w:rFonts w:ascii="Verdana" w:eastAsia="Verdana" w:hAnsi="Verdana" w:cs="Verdana"/>
                    <w:szCs w:val="24"/>
                  </w:rPr>
                  <w:t xml:space="preserve">• </w:t>
                </w:r>
                <w:r w:rsidRPr="00C57611">
                  <w:rPr>
                    <w:rFonts w:ascii="Verdana" w:eastAsia="Verdana" w:hAnsi="Verdana" w:cs="Verdana"/>
                    <w:spacing w:val="60"/>
                    <w:szCs w:val="24"/>
                  </w:rPr>
                  <w:t xml:space="preserve"> </w:t>
                </w:r>
                <w:r w:rsidRPr="00C57611">
                  <w:rPr>
                    <w:rFonts w:eastAsia="Arial" w:cs="Arial"/>
                    <w:b/>
                    <w:szCs w:val="24"/>
                  </w:rPr>
                  <w:t>DO NOT</w:t>
                </w:r>
                <w:r w:rsidRPr="00C57611">
                  <w:rPr>
                    <w:rFonts w:eastAsia="Arial" w:cs="Arial"/>
                    <w:b/>
                    <w:spacing w:val="1"/>
                    <w:szCs w:val="24"/>
                  </w:rPr>
                  <w:t xml:space="preserve"> </w:t>
                </w:r>
                <w:r w:rsidRPr="00C57611">
                  <w:rPr>
                    <w:rFonts w:eastAsia="Arial" w:cs="Arial"/>
                    <w:b/>
                    <w:szCs w:val="24"/>
                  </w:rPr>
                  <w:t>SEND</w:t>
                </w:r>
                <w:r w:rsidRPr="00C57611">
                  <w:rPr>
                    <w:rFonts w:eastAsia="Arial" w:cs="Arial"/>
                    <w:b/>
                    <w:spacing w:val="-3"/>
                    <w:szCs w:val="24"/>
                  </w:rPr>
                  <w:t xml:space="preserve"> </w:t>
                </w:r>
                <w:r w:rsidRPr="00C57611">
                  <w:rPr>
                    <w:rFonts w:eastAsia="Arial" w:cs="Arial"/>
                    <w:b/>
                    <w:spacing w:val="2"/>
                    <w:szCs w:val="24"/>
                  </w:rPr>
                  <w:t>T</w:t>
                </w:r>
                <w:r w:rsidRPr="00C57611">
                  <w:rPr>
                    <w:rFonts w:eastAsia="Arial" w:cs="Arial"/>
                    <w:b/>
                    <w:szCs w:val="24"/>
                  </w:rPr>
                  <w:t>HIS</w:t>
                </w:r>
                <w:r w:rsidRPr="00C57611">
                  <w:rPr>
                    <w:rFonts w:eastAsia="Arial" w:cs="Arial"/>
                    <w:b/>
                    <w:spacing w:val="-1"/>
                    <w:szCs w:val="24"/>
                  </w:rPr>
                  <w:t xml:space="preserve"> </w:t>
                </w:r>
                <w:r w:rsidRPr="00C57611">
                  <w:rPr>
                    <w:rFonts w:eastAsia="Arial" w:cs="Arial"/>
                    <w:b/>
                    <w:szCs w:val="24"/>
                  </w:rPr>
                  <w:t>DOC</w:t>
                </w:r>
                <w:r w:rsidRPr="00C57611">
                  <w:rPr>
                    <w:rFonts w:eastAsia="Arial" w:cs="Arial"/>
                    <w:b/>
                    <w:spacing w:val="-1"/>
                    <w:szCs w:val="24"/>
                  </w:rPr>
                  <w:t>UM</w:t>
                </w:r>
                <w:r w:rsidRPr="00C57611">
                  <w:rPr>
                    <w:rFonts w:eastAsia="Arial" w:cs="Arial"/>
                    <w:b/>
                    <w:szCs w:val="24"/>
                  </w:rPr>
                  <w:t>ENT</w:t>
                </w:r>
                <w:r w:rsidRPr="00C57611">
                  <w:rPr>
                    <w:rFonts w:eastAsia="Arial" w:cs="Arial"/>
                    <w:b/>
                    <w:spacing w:val="2"/>
                    <w:szCs w:val="24"/>
                  </w:rPr>
                  <w:t xml:space="preserve"> </w:t>
                </w:r>
                <w:r w:rsidRPr="00C57611">
                  <w:rPr>
                    <w:rFonts w:eastAsia="Arial" w:cs="Arial"/>
                    <w:b/>
                    <w:szCs w:val="24"/>
                  </w:rPr>
                  <w:t>TO</w:t>
                </w:r>
                <w:r w:rsidRPr="00C57611">
                  <w:rPr>
                    <w:rFonts w:eastAsia="Arial" w:cs="Arial"/>
                    <w:b/>
                    <w:spacing w:val="1"/>
                    <w:szCs w:val="24"/>
                  </w:rPr>
                  <w:t xml:space="preserve"> </w:t>
                </w:r>
                <w:r w:rsidRPr="00C57611">
                  <w:rPr>
                    <w:rFonts w:eastAsia="Arial" w:cs="Arial"/>
                    <w:b/>
                    <w:szCs w:val="24"/>
                  </w:rPr>
                  <w:t>US</w:t>
                </w:r>
                <w:r w:rsidRPr="00C57611">
                  <w:rPr>
                    <w:rFonts w:eastAsia="Arial" w:cs="Arial"/>
                    <w:b/>
                    <w:spacing w:val="3"/>
                    <w:szCs w:val="24"/>
                  </w:rPr>
                  <w:t xml:space="preserve"> </w:t>
                </w:r>
                <w:r w:rsidRPr="00C57611">
                  <w:rPr>
                    <w:rFonts w:eastAsia="Arial" w:cs="Arial"/>
                    <w:b/>
                    <w:szCs w:val="24"/>
                  </w:rPr>
                  <w:t>-</w:t>
                </w:r>
                <w:r w:rsidRPr="00C57611">
                  <w:rPr>
                    <w:rFonts w:eastAsia="Arial" w:cs="Arial"/>
                    <w:b/>
                    <w:spacing w:val="-2"/>
                    <w:szCs w:val="24"/>
                  </w:rPr>
                  <w:t xml:space="preserve"> </w:t>
                </w:r>
                <w:r w:rsidRPr="00C57611">
                  <w:rPr>
                    <w:rFonts w:eastAsia="Arial" w:cs="Arial"/>
                    <w:b/>
                    <w:szCs w:val="24"/>
                  </w:rPr>
                  <w:t>t</w:t>
                </w:r>
                <w:r w:rsidRPr="00C57611">
                  <w:rPr>
                    <w:rFonts w:eastAsia="Arial" w:cs="Arial"/>
                    <w:b/>
                    <w:spacing w:val="-1"/>
                    <w:szCs w:val="24"/>
                  </w:rPr>
                  <w:t>h</w:t>
                </w:r>
                <w:r w:rsidRPr="00C57611">
                  <w:rPr>
                    <w:rFonts w:eastAsia="Arial" w:cs="Arial"/>
                    <w:b/>
                    <w:szCs w:val="24"/>
                  </w:rPr>
                  <w:t>is</w:t>
                </w:r>
                <w:r w:rsidRPr="00C57611">
                  <w:rPr>
                    <w:rFonts w:eastAsia="Arial" w:cs="Arial"/>
                    <w:b/>
                    <w:spacing w:val="1"/>
                    <w:szCs w:val="24"/>
                  </w:rPr>
                  <w:t xml:space="preserve"> i</w:t>
                </w:r>
                <w:r w:rsidRPr="00C57611">
                  <w:rPr>
                    <w:rFonts w:eastAsia="Arial" w:cs="Arial"/>
                    <w:b/>
                    <w:szCs w:val="24"/>
                  </w:rPr>
                  <w:t>s</w:t>
                </w:r>
                <w:r w:rsidRPr="00C57611">
                  <w:rPr>
                    <w:rFonts w:eastAsia="Arial" w:cs="Arial"/>
                    <w:b/>
                    <w:spacing w:val="1"/>
                    <w:szCs w:val="24"/>
                  </w:rPr>
                  <w:t xml:space="preserve"> </w:t>
                </w:r>
                <w:r w:rsidRPr="00C57611">
                  <w:rPr>
                    <w:rFonts w:eastAsia="Arial" w:cs="Arial"/>
                    <w:b/>
                    <w:szCs w:val="24"/>
                  </w:rPr>
                  <w:t>for</w:t>
                </w:r>
                <w:r w:rsidRPr="00C57611">
                  <w:rPr>
                    <w:rFonts w:eastAsia="Arial" w:cs="Arial"/>
                    <w:b/>
                    <w:spacing w:val="-2"/>
                    <w:szCs w:val="24"/>
                  </w:rPr>
                  <w:t xml:space="preserve"> </w:t>
                </w:r>
                <w:r w:rsidRPr="00C57611">
                  <w:rPr>
                    <w:rFonts w:eastAsia="Arial" w:cs="Arial"/>
                    <w:b/>
                    <w:spacing w:val="1"/>
                    <w:szCs w:val="24"/>
                  </w:rPr>
                  <w:t>y</w:t>
                </w:r>
                <w:r w:rsidRPr="00C57611">
                  <w:rPr>
                    <w:rFonts w:eastAsia="Arial" w:cs="Arial"/>
                    <w:b/>
                    <w:szCs w:val="24"/>
                  </w:rPr>
                  <w:t>our r</w:t>
                </w:r>
                <w:r w:rsidRPr="00C57611">
                  <w:rPr>
                    <w:rFonts w:eastAsia="Arial" w:cs="Arial"/>
                    <w:b/>
                    <w:spacing w:val="1"/>
                    <w:szCs w:val="24"/>
                  </w:rPr>
                  <w:t>e</w:t>
                </w:r>
                <w:r w:rsidRPr="00C57611">
                  <w:rPr>
                    <w:rFonts w:eastAsia="Arial" w:cs="Arial"/>
                    <w:b/>
                    <w:szCs w:val="24"/>
                  </w:rPr>
                  <w:t>fe</w:t>
                </w:r>
                <w:r w:rsidRPr="00C57611">
                  <w:rPr>
                    <w:rFonts w:eastAsia="Arial" w:cs="Arial"/>
                    <w:b/>
                    <w:spacing w:val="-2"/>
                    <w:szCs w:val="24"/>
                  </w:rPr>
                  <w:t>r</w:t>
                </w:r>
                <w:r w:rsidRPr="00C57611">
                  <w:rPr>
                    <w:rFonts w:eastAsia="Arial" w:cs="Arial"/>
                    <w:b/>
                    <w:spacing w:val="-1"/>
                    <w:szCs w:val="24"/>
                  </w:rPr>
                  <w:t>e</w:t>
                </w:r>
                <w:r w:rsidRPr="00C57611">
                  <w:rPr>
                    <w:rFonts w:eastAsia="Arial" w:cs="Arial"/>
                    <w:b/>
                    <w:szCs w:val="24"/>
                  </w:rPr>
                  <w:t>nce</w:t>
                </w:r>
                <w:r w:rsidRPr="00C57611">
                  <w:rPr>
                    <w:rFonts w:eastAsia="Arial" w:cs="Arial"/>
                    <w:b/>
                    <w:spacing w:val="1"/>
                    <w:szCs w:val="24"/>
                  </w:rPr>
                  <w:t xml:space="preserve"> </w:t>
                </w:r>
                <w:r w:rsidRPr="00C57611">
                  <w:rPr>
                    <w:rFonts w:eastAsia="Arial" w:cs="Arial"/>
                    <w:b/>
                    <w:szCs w:val="24"/>
                  </w:rPr>
                  <w:t>only</w:t>
                </w:r>
                <w:r w:rsidRPr="00C57611">
                  <w:rPr>
                    <w:rFonts w:eastAsia="Arial" w:cs="Arial"/>
                    <w:b/>
                    <w:spacing w:val="-1"/>
                    <w:szCs w:val="24"/>
                  </w:rPr>
                  <w:t xml:space="preserve"> </w:t>
                </w:r>
                <w:r w:rsidRPr="00C57611">
                  <w:rPr>
                    <w:rFonts w:eastAsia="Arial" w:cs="Arial"/>
                    <w:b/>
                    <w:spacing w:val="1"/>
                    <w:szCs w:val="24"/>
                  </w:rPr>
                  <w:t>a</w:t>
                </w:r>
                <w:r w:rsidRPr="00C57611">
                  <w:rPr>
                    <w:rFonts w:eastAsia="Arial" w:cs="Arial"/>
                    <w:b/>
                    <w:szCs w:val="24"/>
                  </w:rPr>
                  <w:t>nd to</w:t>
                </w:r>
                <w:r w:rsidRPr="00C57611">
                  <w:rPr>
                    <w:rFonts w:eastAsia="Arial" w:cs="Arial"/>
                    <w:b/>
                    <w:spacing w:val="-1"/>
                    <w:szCs w:val="24"/>
                  </w:rPr>
                  <w:t xml:space="preserve"> </w:t>
                </w:r>
                <w:r w:rsidRPr="00C57611">
                  <w:rPr>
                    <w:rFonts w:eastAsia="Arial" w:cs="Arial"/>
                    <w:b/>
                    <w:szCs w:val="24"/>
                  </w:rPr>
                  <w:t>h</w:t>
                </w:r>
                <w:r w:rsidRPr="00C57611">
                  <w:rPr>
                    <w:rFonts w:eastAsia="Arial" w:cs="Arial"/>
                    <w:b/>
                    <w:spacing w:val="1"/>
                    <w:szCs w:val="24"/>
                  </w:rPr>
                  <w:t>e</w:t>
                </w:r>
                <w:r w:rsidRPr="00C57611">
                  <w:rPr>
                    <w:rFonts w:eastAsia="Arial" w:cs="Arial"/>
                    <w:b/>
                    <w:szCs w:val="24"/>
                  </w:rPr>
                  <w:t>lp</w:t>
                </w:r>
                <w:r w:rsidRPr="00C57611">
                  <w:rPr>
                    <w:rFonts w:eastAsia="Arial" w:cs="Arial"/>
                    <w:b/>
                    <w:spacing w:val="-1"/>
                    <w:szCs w:val="24"/>
                  </w:rPr>
                  <w:t xml:space="preserve"> </w:t>
                </w:r>
                <w:r w:rsidRPr="00C57611">
                  <w:rPr>
                    <w:rFonts w:eastAsia="Arial" w:cs="Arial"/>
                    <w:b/>
                    <w:spacing w:val="1"/>
                    <w:szCs w:val="24"/>
                  </w:rPr>
                  <w:t>y</w:t>
                </w:r>
                <w:r w:rsidRPr="00C57611">
                  <w:rPr>
                    <w:rFonts w:eastAsia="Arial" w:cs="Arial"/>
                    <w:b/>
                    <w:szCs w:val="24"/>
                  </w:rPr>
                  <w:t>ou pr</w:t>
                </w:r>
                <w:r w:rsidRPr="00C57611">
                  <w:rPr>
                    <w:rFonts w:eastAsia="Arial" w:cs="Arial"/>
                    <w:b/>
                    <w:spacing w:val="1"/>
                    <w:szCs w:val="24"/>
                  </w:rPr>
                  <w:t>e</w:t>
                </w:r>
                <w:r w:rsidRPr="00C57611">
                  <w:rPr>
                    <w:rFonts w:eastAsia="Arial" w:cs="Arial"/>
                    <w:b/>
                    <w:szCs w:val="24"/>
                  </w:rPr>
                  <w:t>pa</w:t>
                </w:r>
                <w:r w:rsidRPr="00C57611">
                  <w:rPr>
                    <w:rFonts w:eastAsia="Arial" w:cs="Arial"/>
                    <w:b/>
                    <w:spacing w:val="-2"/>
                    <w:szCs w:val="24"/>
                  </w:rPr>
                  <w:t>r</w:t>
                </w:r>
                <w:r w:rsidRPr="00C57611">
                  <w:rPr>
                    <w:rFonts w:eastAsia="Arial" w:cs="Arial"/>
                    <w:b/>
                    <w:szCs w:val="24"/>
                  </w:rPr>
                  <w:t>e</w:t>
                </w:r>
                <w:r w:rsidRPr="00C57611">
                  <w:rPr>
                    <w:rFonts w:eastAsia="Arial" w:cs="Arial"/>
                    <w:b/>
                    <w:spacing w:val="1"/>
                    <w:szCs w:val="24"/>
                  </w:rPr>
                  <w:t xml:space="preserve"> </w:t>
                </w:r>
                <w:r w:rsidRPr="00C57611">
                  <w:rPr>
                    <w:rFonts w:eastAsia="Arial" w:cs="Arial"/>
                    <w:b/>
                    <w:szCs w:val="24"/>
                  </w:rPr>
                  <w:t>for t</w:t>
                </w:r>
                <w:r w:rsidRPr="00C57611">
                  <w:rPr>
                    <w:rFonts w:eastAsia="Arial" w:cs="Arial"/>
                    <w:b/>
                    <w:spacing w:val="-1"/>
                    <w:szCs w:val="24"/>
                  </w:rPr>
                  <w:t>h</w:t>
                </w:r>
                <w:r w:rsidRPr="00C57611">
                  <w:rPr>
                    <w:rFonts w:eastAsia="Arial" w:cs="Arial"/>
                    <w:b/>
                    <w:szCs w:val="24"/>
                  </w:rPr>
                  <w:t>e</w:t>
                </w:r>
                <w:r w:rsidRPr="00C57611">
                  <w:rPr>
                    <w:rFonts w:eastAsia="Arial" w:cs="Arial"/>
                    <w:b/>
                    <w:spacing w:val="1"/>
                    <w:szCs w:val="24"/>
                  </w:rPr>
                  <w:t xml:space="preserve"> </w:t>
                </w:r>
                <w:r w:rsidR="00C36449" w:rsidRPr="00C57611">
                  <w:rPr>
                    <w:rFonts w:eastAsia="Arial" w:cs="Arial"/>
                    <w:b/>
                    <w:spacing w:val="-1"/>
                    <w:szCs w:val="24"/>
                  </w:rPr>
                  <w:t>online form</w:t>
                </w:r>
                <w:r w:rsidRPr="00C57611">
                  <w:rPr>
                    <w:rFonts w:eastAsia="Arial" w:cs="Arial"/>
                    <w:b/>
                    <w:szCs w:val="24"/>
                  </w:rPr>
                  <w:t>.</w:t>
                </w:r>
              </w:p>
              <w:p w14:paraId="38F17023" w14:textId="77777777" w:rsidR="00CF0882" w:rsidRPr="00C57611" w:rsidRDefault="00CF0882" w:rsidP="00E21A53">
                <w:pPr>
                  <w:spacing w:before="0" w:after="0" w:line="100" w:lineRule="exact"/>
                  <w:rPr>
                    <w:sz w:val="11"/>
                    <w:szCs w:val="11"/>
                  </w:rPr>
                </w:pPr>
              </w:p>
              <w:p w14:paraId="2167B753" w14:textId="30CFA753" w:rsidR="00CF0882" w:rsidRPr="00C57611" w:rsidRDefault="006E7FA9" w:rsidP="00E21A53">
                <w:pPr>
                  <w:spacing w:before="0" w:after="0"/>
                  <w:ind w:left="380"/>
                  <w:rPr>
                    <w:rFonts w:eastAsia="Arial" w:cs="Arial"/>
                    <w:szCs w:val="24"/>
                  </w:rPr>
                </w:pPr>
                <w:r w:rsidRPr="00C57611">
                  <w:rPr>
                    <w:rFonts w:ascii="Verdana" w:eastAsia="Verdana" w:hAnsi="Verdana" w:cs="Verdana"/>
                    <w:szCs w:val="24"/>
                  </w:rPr>
                  <w:t xml:space="preserve">• </w:t>
                </w:r>
                <w:r w:rsidRPr="00C57611">
                  <w:rPr>
                    <w:rFonts w:ascii="Verdana" w:eastAsia="Verdana" w:hAnsi="Verdana" w:cs="Verdana"/>
                    <w:spacing w:val="60"/>
                    <w:szCs w:val="24"/>
                  </w:rPr>
                  <w:t xml:space="preserve"> </w:t>
                </w:r>
                <w:r w:rsidRPr="00C57611">
                  <w:rPr>
                    <w:rFonts w:eastAsia="Arial" w:cs="Arial"/>
                    <w:b/>
                    <w:spacing w:val="2"/>
                    <w:szCs w:val="24"/>
                  </w:rPr>
                  <w:t>T</w:t>
                </w:r>
                <w:r w:rsidRPr="00C57611">
                  <w:rPr>
                    <w:rFonts w:eastAsia="Arial" w:cs="Arial"/>
                    <w:b/>
                    <w:szCs w:val="24"/>
                  </w:rPr>
                  <w:t>he</w:t>
                </w:r>
                <w:r w:rsidRPr="00C57611">
                  <w:rPr>
                    <w:rFonts w:eastAsia="Arial" w:cs="Arial"/>
                    <w:b/>
                    <w:spacing w:val="1"/>
                    <w:szCs w:val="24"/>
                  </w:rPr>
                  <w:t xml:space="preserve"> </w:t>
                </w:r>
                <w:r w:rsidRPr="00C57611">
                  <w:rPr>
                    <w:rFonts w:eastAsia="Arial" w:cs="Arial"/>
                    <w:b/>
                    <w:szCs w:val="24"/>
                  </w:rPr>
                  <w:t>q</w:t>
                </w:r>
                <w:r w:rsidRPr="00C57611">
                  <w:rPr>
                    <w:rFonts w:eastAsia="Arial" w:cs="Arial"/>
                    <w:b/>
                    <w:spacing w:val="-2"/>
                    <w:szCs w:val="24"/>
                  </w:rPr>
                  <w:t>u</w:t>
                </w:r>
                <w:r w:rsidRPr="00C57611">
                  <w:rPr>
                    <w:rFonts w:eastAsia="Arial" w:cs="Arial"/>
                    <w:b/>
                    <w:spacing w:val="1"/>
                    <w:szCs w:val="24"/>
                  </w:rPr>
                  <w:t>es</w:t>
                </w:r>
                <w:r w:rsidRPr="00C57611">
                  <w:rPr>
                    <w:rFonts w:eastAsia="Arial" w:cs="Arial"/>
                    <w:b/>
                    <w:szCs w:val="24"/>
                  </w:rPr>
                  <w:t>tion number</w:t>
                </w:r>
                <w:r w:rsidRPr="00C57611">
                  <w:rPr>
                    <w:rFonts w:eastAsia="Arial" w:cs="Arial"/>
                    <w:b/>
                    <w:spacing w:val="-2"/>
                    <w:szCs w:val="24"/>
                  </w:rPr>
                  <w:t xml:space="preserve"> </w:t>
                </w:r>
                <w:r w:rsidR="00B7655E">
                  <w:rPr>
                    <w:rFonts w:eastAsia="Arial" w:cs="Arial"/>
                    <w:b/>
                    <w:spacing w:val="-2"/>
                    <w:szCs w:val="24"/>
                  </w:rPr>
                  <w:t>on this document</w:t>
                </w:r>
                <w:r w:rsidR="000A4B8C">
                  <w:rPr>
                    <w:rFonts w:eastAsia="Arial" w:cs="Arial"/>
                    <w:b/>
                    <w:spacing w:val="-2"/>
                    <w:szCs w:val="24"/>
                  </w:rPr>
                  <w:t xml:space="preserve"> </w:t>
                </w:r>
                <w:r w:rsidR="00C36449" w:rsidRPr="00C57611">
                  <w:rPr>
                    <w:rFonts w:eastAsia="Arial" w:cs="Arial"/>
                    <w:b/>
                    <w:szCs w:val="24"/>
                  </w:rPr>
                  <w:t xml:space="preserve">is not matched </w:t>
                </w:r>
                <w:r w:rsidR="006A5D96">
                  <w:rPr>
                    <w:rFonts w:eastAsia="Arial" w:cs="Arial"/>
                    <w:b/>
                    <w:szCs w:val="24"/>
                  </w:rPr>
                  <w:t>to</w:t>
                </w:r>
                <w:r w:rsidR="00C36449" w:rsidRPr="00C57611">
                  <w:rPr>
                    <w:rFonts w:eastAsia="Arial" w:cs="Arial"/>
                    <w:b/>
                    <w:szCs w:val="24"/>
                  </w:rPr>
                  <w:t xml:space="preserve"> the </w:t>
                </w:r>
                <w:r w:rsidR="000A4B8C">
                  <w:rPr>
                    <w:rFonts w:eastAsia="Arial" w:cs="Arial"/>
                    <w:b/>
                    <w:szCs w:val="24"/>
                  </w:rPr>
                  <w:t xml:space="preserve">question on </w:t>
                </w:r>
                <w:r w:rsidR="00C36449" w:rsidRPr="00C57611">
                  <w:rPr>
                    <w:rFonts w:eastAsia="Arial" w:cs="Arial"/>
                    <w:b/>
                    <w:szCs w:val="24"/>
                  </w:rPr>
                  <w:t>form</w:t>
                </w:r>
                <w:r w:rsidR="00BC056E">
                  <w:rPr>
                    <w:rFonts w:eastAsia="Arial" w:cs="Arial"/>
                    <w:b/>
                    <w:szCs w:val="24"/>
                  </w:rPr>
                  <w:t>, it’s just for guidance.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CF0"/>
    <w:multiLevelType w:val="hybridMultilevel"/>
    <w:tmpl w:val="0868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54296"/>
    <w:multiLevelType w:val="hybridMultilevel"/>
    <w:tmpl w:val="10CEFA7E"/>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 w15:restartNumberingAfterBreak="0">
    <w:nsid w:val="230103C3"/>
    <w:multiLevelType w:val="hybridMultilevel"/>
    <w:tmpl w:val="39B8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F06B3"/>
    <w:multiLevelType w:val="hybridMultilevel"/>
    <w:tmpl w:val="5D282EF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15:restartNumberingAfterBreak="0">
    <w:nsid w:val="303D4EF1"/>
    <w:multiLevelType w:val="hybridMultilevel"/>
    <w:tmpl w:val="4574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F3964"/>
    <w:multiLevelType w:val="hybridMultilevel"/>
    <w:tmpl w:val="E748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0413A"/>
    <w:multiLevelType w:val="hybridMultilevel"/>
    <w:tmpl w:val="5B6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E5D9E"/>
    <w:multiLevelType w:val="hybridMultilevel"/>
    <w:tmpl w:val="95F8F3DA"/>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8" w15:restartNumberingAfterBreak="0">
    <w:nsid w:val="3782334B"/>
    <w:multiLevelType w:val="hybridMultilevel"/>
    <w:tmpl w:val="E5CA170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15:restartNumberingAfterBreak="0">
    <w:nsid w:val="37E162C7"/>
    <w:multiLevelType w:val="hybridMultilevel"/>
    <w:tmpl w:val="80A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B34E6"/>
    <w:multiLevelType w:val="hybridMultilevel"/>
    <w:tmpl w:val="4BB6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A5183"/>
    <w:multiLevelType w:val="hybridMultilevel"/>
    <w:tmpl w:val="A80A30A2"/>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2" w15:restartNumberingAfterBreak="0">
    <w:nsid w:val="56AC3F9A"/>
    <w:multiLevelType w:val="hybridMultilevel"/>
    <w:tmpl w:val="749E35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3" w15:restartNumberingAfterBreak="0">
    <w:nsid w:val="574F3D94"/>
    <w:multiLevelType w:val="hybridMultilevel"/>
    <w:tmpl w:val="8C96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603C8"/>
    <w:multiLevelType w:val="hybridMultilevel"/>
    <w:tmpl w:val="85D0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94D3B"/>
    <w:multiLevelType w:val="hybridMultilevel"/>
    <w:tmpl w:val="3FDC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92070"/>
    <w:multiLevelType w:val="multilevel"/>
    <w:tmpl w:val="4B521EB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72961317">
    <w:abstractNumId w:val="16"/>
  </w:num>
  <w:num w:numId="2" w16cid:durableId="1812091552">
    <w:abstractNumId w:val="5"/>
  </w:num>
  <w:num w:numId="3" w16cid:durableId="1532913201">
    <w:abstractNumId w:val="2"/>
  </w:num>
  <w:num w:numId="4" w16cid:durableId="2025740985">
    <w:abstractNumId w:val="7"/>
  </w:num>
  <w:num w:numId="5" w16cid:durableId="1528442237">
    <w:abstractNumId w:val="11"/>
  </w:num>
  <w:num w:numId="6" w16cid:durableId="1532912875">
    <w:abstractNumId w:val="12"/>
  </w:num>
  <w:num w:numId="7" w16cid:durableId="614480960">
    <w:abstractNumId w:val="3"/>
  </w:num>
  <w:num w:numId="8" w16cid:durableId="1370690058">
    <w:abstractNumId w:val="8"/>
  </w:num>
  <w:num w:numId="9" w16cid:durableId="1457093044">
    <w:abstractNumId w:val="10"/>
  </w:num>
  <w:num w:numId="10" w16cid:durableId="2105834611">
    <w:abstractNumId w:val="1"/>
  </w:num>
  <w:num w:numId="11" w16cid:durableId="681129564">
    <w:abstractNumId w:val="9"/>
  </w:num>
  <w:num w:numId="12" w16cid:durableId="1084254773">
    <w:abstractNumId w:val="4"/>
  </w:num>
  <w:num w:numId="13" w16cid:durableId="1743941214">
    <w:abstractNumId w:val="13"/>
  </w:num>
  <w:num w:numId="14" w16cid:durableId="1632444491">
    <w:abstractNumId w:val="0"/>
  </w:num>
  <w:num w:numId="15" w16cid:durableId="1328173527">
    <w:abstractNumId w:val="14"/>
  </w:num>
  <w:num w:numId="16" w16cid:durableId="2053840283">
    <w:abstractNumId w:val="15"/>
  </w:num>
  <w:num w:numId="17" w16cid:durableId="846363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82"/>
    <w:rsid w:val="00006A4C"/>
    <w:rsid w:val="000313C1"/>
    <w:rsid w:val="00031D76"/>
    <w:rsid w:val="00034CC3"/>
    <w:rsid w:val="00040434"/>
    <w:rsid w:val="00042A73"/>
    <w:rsid w:val="00055CCD"/>
    <w:rsid w:val="0007246B"/>
    <w:rsid w:val="000760F0"/>
    <w:rsid w:val="00097261"/>
    <w:rsid w:val="000A4B8C"/>
    <w:rsid w:val="000A51F8"/>
    <w:rsid w:val="000A7E82"/>
    <w:rsid w:val="000D5EBF"/>
    <w:rsid w:val="000E3B45"/>
    <w:rsid w:val="00111781"/>
    <w:rsid w:val="00121707"/>
    <w:rsid w:val="00122DD8"/>
    <w:rsid w:val="00124869"/>
    <w:rsid w:val="00131AAB"/>
    <w:rsid w:val="001439BC"/>
    <w:rsid w:val="00152187"/>
    <w:rsid w:val="00193F31"/>
    <w:rsid w:val="001C38F2"/>
    <w:rsid w:val="001E68E8"/>
    <w:rsid w:val="0021118C"/>
    <w:rsid w:val="00212BE3"/>
    <w:rsid w:val="00274C45"/>
    <w:rsid w:val="00280DE3"/>
    <w:rsid w:val="00290617"/>
    <w:rsid w:val="00294713"/>
    <w:rsid w:val="00297019"/>
    <w:rsid w:val="002B278C"/>
    <w:rsid w:val="002B3CA3"/>
    <w:rsid w:val="002B62D3"/>
    <w:rsid w:val="002B7563"/>
    <w:rsid w:val="002E2C61"/>
    <w:rsid w:val="002E4084"/>
    <w:rsid w:val="002F343A"/>
    <w:rsid w:val="002F6372"/>
    <w:rsid w:val="00316449"/>
    <w:rsid w:val="003179E1"/>
    <w:rsid w:val="00334C8C"/>
    <w:rsid w:val="00336B59"/>
    <w:rsid w:val="00352CC8"/>
    <w:rsid w:val="00381BF0"/>
    <w:rsid w:val="00381CC8"/>
    <w:rsid w:val="003A5D13"/>
    <w:rsid w:val="003B5F40"/>
    <w:rsid w:val="003D2815"/>
    <w:rsid w:val="003D3F1E"/>
    <w:rsid w:val="00400601"/>
    <w:rsid w:val="00425151"/>
    <w:rsid w:val="00427301"/>
    <w:rsid w:val="004304E3"/>
    <w:rsid w:val="00444F9A"/>
    <w:rsid w:val="00464CA0"/>
    <w:rsid w:val="00467BA7"/>
    <w:rsid w:val="00490058"/>
    <w:rsid w:val="004A1D06"/>
    <w:rsid w:val="004B03B4"/>
    <w:rsid w:val="004B1526"/>
    <w:rsid w:val="004D1D2C"/>
    <w:rsid w:val="004D39A3"/>
    <w:rsid w:val="004E0236"/>
    <w:rsid w:val="00526281"/>
    <w:rsid w:val="00546A94"/>
    <w:rsid w:val="00547E0C"/>
    <w:rsid w:val="00563277"/>
    <w:rsid w:val="00583699"/>
    <w:rsid w:val="005948C4"/>
    <w:rsid w:val="00597FFB"/>
    <w:rsid w:val="005B085F"/>
    <w:rsid w:val="005B2643"/>
    <w:rsid w:val="005C1B50"/>
    <w:rsid w:val="005D033A"/>
    <w:rsid w:val="005E5AFC"/>
    <w:rsid w:val="005E6CE3"/>
    <w:rsid w:val="006109C3"/>
    <w:rsid w:val="00616EB6"/>
    <w:rsid w:val="006277A0"/>
    <w:rsid w:val="00654A80"/>
    <w:rsid w:val="00662547"/>
    <w:rsid w:val="00693542"/>
    <w:rsid w:val="006A5D96"/>
    <w:rsid w:val="006B239D"/>
    <w:rsid w:val="006C2E08"/>
    <w:rsid w:val="006C3A83"/>
    <w:rsid w:val="006D59DD"/>
    <w:rsid w:val="006E7FA9"/>
    <w:rsid w:val="007874B4"/>
    <w:rsid w:val="00791D39"/>
    <w:rsid w:val="00793D79"/>
    <w:rsid w:val="007A192D"/>
    <w:rsid w:val="007B16C6"/>
    <w:rsid w:val="007B3C22"/>
    <w:rsid w:val="007C3A05"/>
    <w:rsid w:val="008817BB"/>
    <w:rsid w:val="00895B73"/>
    <w:rsid w:val="008A1C44"/>
    <w:rsid w:val="008A6BFB"/>
    <w:rsid w:val="008C19CD"/>
    <w:rsid w:val="008D7FC1"/>
    <w:rsid w:val="008E7E78"/>
    <w:rsid w:val="008F4C2F"/>
    <w:rsid w:val="009102CE"/>
    <w:rsid w:val="00915C28"/>
    <w:rsid w:val="009208F1"/>
    <w:rsid w:val="009348F1"/>
    <w:rsid w:val="009443B7"/>
    <w:rsid w:val="00972A54"/>
    <w:rsid w:val="0098256C"/>
    <w:rsid w:val="009A095E"/>
    <w:rsid w:val="009C06AA"/>
    <w:rsid w:val="009C2E1D"/>
    <w:rsid w:val="009C68A2"/>
    <w:rsid w:val="009D550D"/>
    <w:rsid w:val="009E61B9"/>
    <w:rsid w:val="009E7C3F"/>
    <w:rsid w:val="00A1507F"/>
    <w:rsid w:val="00A4033C"/>
    <w:rsid w:val="00A437FC"/>
    <w:rsid w:val="00A653FF"/>
    <w:rsid w:val="00A93326"/>
    <w:rsid w:val="00A97D00"/>
    <w:rsid w:val="00AA52D1"/>
    <w:rsid w:val="00AC1A4F"/>
    <w:rsid w:val="00AD4F00"/>
    <w:rsid w:val="00AE583C"/>
    <w:rsid w:val="00AF65DD"/>
    <w:rsid w:val="00B0492F"/>
    <w:rsid w:val="00B56DD2"/>
    <w:rsid w:val="00B62CC0"/>
    <w:rsid w:val="00B7655E"/>
    <w:rsid w:val="00B77DE5"/>
    <w:rsid w:val="00B937CF"/>
    <w:rsid w:val="00BC056E"/>
    <w:rsid w:val="00BC0B67"/>
    <w:rsid w:val="00BD59D5"/>
    <w:rsid w:val="00BE1634"/>
    <w:rsid w:val="00BF318F"/>
    <w:rsid w:val="00BF3265"/>
    <w:rsid w:val="00C2275B"/>
    <w:rsid w:val="00C26C01"/>
    <w:rsid w:val="00C30E87"/>
    <w:rsid w:val="00C3483E"/>
    <w:rsid w:val="00C36449"/>
    <w:rsid w:val="00C42580"/>
    <w:rsid w:val="00C558CC"/>
    <w:rsid w:val="00C57611"/>
    <w:rsid w:val="00C76E8A"/>
    <w:rsid w:val="00C77EBF"/>
    <w:rsid w:val="00C938EE"/>
    <w:rsid w:val="00CA02E0"/>
    <w:rsid w:val="00CA4F3F"/>
    <w:rsid w:val="00CA6F4B"/>
    <w:rsid w:val="00CB15FF"/>
    <w:rsid w:val="00CC76EA"/>
    <w:rsid w:val="00CE1788"/>
    <w:rsid w:val="00CF0882"/>
    <w:rsid w:val="00CF5A31"/>
    <w:rsid w:val="00D212DA"/>
    <w:rsid w:val="00D31F12"/>
    <w:rsid w:val="00D703BB"/>
    <w:rsid w:val="00D7244E"/>
    <w:rsid w:val="00DC3C37"/>
    <w:rsid w:val="00DD14DE"/>
    <w:rsid w:val="00DD2D04"/>
    <w:rsid w:val="00DE1A1C"/>
    <w:rsid w:val="00DF67F2"/>
    <w:rsid w:val="00E04630"/>
    <w:rsid w:val="00E0662B"/>
    <w:rsid w:val="00E16D1C"/>
    <w:rsid w:val="00E21A53"/>
    <w:rsid w:val="00E40895"/>
    <w:rsid w:val="00E71FA4"/>
    <w:rsid w:val="00ED4744"/>
    <w:rsid w:val="00ED60C7"/>
    <w:rsid w:val="00F111BB"/>
    <w:rsid w:val="00F21D74"/>
    <w:rsid w:val="00F26F95"/>
    <w:rsid w:val="00F3199E"/>
    <w:rsid w:val="00F33095"/>
    <w:rsid w:val="00F61A29"/>
    <w:rsid w:val="00F62927"/>
    <w:rsid w:val="00F64DC1"/>
    <w:rsid w:val="00F66451"/>
    <w:rsid w:val="00F81DE4"/>
    <w:rsid w:val="00F83709"/>
    <w:rsid w:val="00F86321"/>
    <w:rsid w:val="00FE0269"/>
    <w:rsid w:val="12960590"/>
    <w:rsid w:val="12CF9A08"/>
    <w:rsid w:val="142F531B"/>
    <w:rsid w:val="14FB282D"/>
    <w:rsid w:val="1736EBC0"/>
    <w:rsid w:val="180E9FCC"/>
    <w:rsid w:val="1A2A502E"/>
    <w:rsid w:val="1AA4A205"/>
    <w:rsid w:val="1AA594FE"/>
    <w:rsid w:val="1AD8E3F6"/>
    <w:rsid w:val="1B29C720"/>
    <w:rsid w:val="1B49078B"/>
    <w:rsid w:val="1B4ADF27"/>
    <w:rsid w:val="1FC6D5B8"/>
    <w:rsid w:val="1FDD8787"/>
    <w:rsid w:val="2012B6A6"/>
    <w:rsid w:val="202B1759"/>
    <w:rsid w:val="208B5671"/>
    <w:rsid w:val="22DA24AA"/>
    <w:rsid w:val="25111A6C"/>
    <w:rsid w:val="2AB8CA5E"/>
    <w:rsid w:val="2E3EB293"/>
    <w:rsid w:val="34930EB9"/>
    <w:rsid w:val="359CC084"/>
    <w:rsid w:val="36DDC525"/>
    <w:rsid w:val="38BC2D33"/>
    <w:rsid w:val="3CCA4662"/>
    <w:rsid w:val="3D74AB52"/>
    <w:rsid w:val="4113A100"/>
    <w:rsid w:val="427F82DE"/>
    <w:rsid w:val="42E18218"/>
    <w:rsid w:val="4651785B"/>
    <w:rsid w:val="479A83FC"/>
    <w:rsid w:val="47CD5072"/>
    <w:rsid w:val="47FCA63E"/>
    <w:rsid w:val="4F38C327"/>
    <w:rsid w:val="5943AD98"/>
    <w:rsid w:val="5971466F"/>
    <w:rsid w:val="59F61AAC"/>
    <w:rsid w:val="5F7BA9D9"/>
    <w:rsid w:val="62EB7852"/>
    <w:rsid w:val="67821734"/>
    <w:rsid w:val="698708F6"/>
    <w:rsid w:val="6A17AB46"/>
    <w:rsid w:val="6B0926FD"/>
    <w:rsid w:val="6DF2C145"/>
    <w:rsid w:val="71C4B1BB"/>
    <w:rsid w:val="72CF60A4"/>
    <w:rsid w:val="7360821C"/>
    <w:rsid w:val="767913F3"/>
    <w:rsid w:val="79029843"/>
    <w:rsid w:val="7B526BA4"/>
    <w:rsid w:val="7EB58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403B"/>
  <w15:docId w15:val="{5DBC0D8F-ECA8-45E6-A8F1-DD124F89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61"/>
    <w:pPr>
      <w:spacing w:before="120" w:after="120"/>
    </w:pPr>
    <w:rPr>
      <w:rFonts w:ascii="Arial" w:hAnsi="Arial"/>
      <w:sz w:val="24"/>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439BC"/>
    <w:pPr>
      <w:keepNext/>
      <w:jc w:val="center"/>
      <w:outlineLvl w:val="1"/>
    </w:pPr>
    <w:rPr>
      <w:rFonts w:eastAsiaTheme="majorEastAsia" w:cstheme="majorBidi"/>
      <w:b/>
      <w:bCs/>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439BC"/>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C2E1D"/>
    <w:pPr>
      <w:spacing w:before="0" w:line="259" w:lineRule="auto"/>
      <w:ind w:left="720"/>
    </w:pPr>
    <w:rPr>
      <w:rFonts w:eastAsiaTheme="minorHAnsi" w:cstheme="minorBidi"/>
      <w:szCs w:val="22"/>
    </w:rPr>
  </w:style>
  <w:style w:type="paragraph" w:styleId="Header">
    <w:name w:val="header"/>
    <w:basedOn w:val="Normal"/>
    <w:link w:val="HeaderChar"/>
    <w:uiPriority w:val="99"/>
    <w:unhideWhenUsed/>
    <w:rsid w:val="00F62927"/>
    <w:pPr>
      <w:tabs>
        <w:tab w:val="center" w:pos="4513"/>
        <w:tab w:val="right" w:pos="9026"/>
      </w:tabs>
    </w:pPr>
  </w:style>
  <w:style w:type="character" w:customStyle="1" w:styleId="HeaderChar">
    <w:name w:val="Header Char"/>
    <w:basedOn w:val="DefaultParagraphFont"/>
    <w:link w:val="Header"/>
    <w:uiPriority w:val="99"/>
    <w:rsid w:val="00F62927"/>
  </w:style>
  <w:style w:type="paragraph" w:styleId="Footer">
    <w:name w:val="footer"/>
    <w:basedOn w:val="Normal"/>
    <w:link w:val="FooterChar"/>
    <w:uiPriority w:val="99"/>
    <w:unhideWhenUsed/>
    <w:rsid w:val="00F62927"/>
    <w:pPr>
      <w:tabs>
        <w:tab w:val="center" w:pos="4513"/>
        <w:tab w:val="right" w:pos="9026"/>
      </w:tabs>
    </w:pPr>
  </w:style>
  <w:style w:type="character" w:customStyle="1" w:styleId="FooterChar">
    <w:name w:val="Footer Char"/>
    <w:basedOn w:val="DefaultParagraphFont"/>
    <w:link w:val="Footer"/>
    <w:uiPriority w:val="99"/>
    <w:rsid w:val="00F62927"/>
  </w:style>
  <w:style w:type="table" w:styleId="TableGrid">
    <w:name w:val="Table Grid"/>
    <w:basedOn w:val="TableNormal"/>
    <w:uiPriority w:val="59"/>
    <w:rsid w:val="00ED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434"/>
    <w:rPr>
      <w:color w:val="0000FF" w:themeColor="hyperlink"/>
      <w:u w:val="single"/>
    </w:rPr>
  </w:style>
  <w:style w:type="character" w:styleId="UnresolvedMention">
    <w:name w:val="Unresolved Mention"/>
    <w:basedOn w:val="DefaultParagraphFont"/>
    <w:uiPriority w:val="99"/>
    <w:semiHidden/>
    <w:unhideWhenUsed/>
    <w:rsid w:val="00040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55266">
      <w:bodyDiv w:val="1"/>
      <w:marLeft w:val="0"/>
      <w:marRight w:val="0"/>
      <w:marTop w:val="0"/>
      <w:marBottom w:val="0"/>
      <w:divBdr>
        <w:top w:val="none" w:sz="0" w:space="0" w:color="auto"/>
        <w:left w:val="none" w:sz="0" w:space="0" w:color="auto"/>
        <w:bottom w:val="none" w:sz="0" w:space="0" w:color="auto"/>
        <w:right w:val="none" w:sz="0" w:space="0" w:color="auto"/>
      </w:divBdr>
    </w:div>
    <w:div w:id="619722042">
      <w:bodyDiv w:val="1"/>
      <w:marLeft w:val="0"/>
      <w:marRight w:val="0"/>
      <w:marTop w:val="0"/>
      <w:marBottom w:val="0"/>
      <w:divBdr>
        <w:top w:val="none" w:sz="0" w:space="0" w:color="auto"/>
        <w:left w:val="none" w:sz="0" w:space="0" w:color="auto"/>
        <w:bottom w:val="none" w:sz="0" w:space="0" w:color="auto"/>
        <w:right w:val="none" w:sz="0" w:space="0" w:color="auto"/>
      </w:divBdr>
    </w:div>
    <w:div w:id="762604104">
      <w:bodyDiv w:val="1"/>
      <w:marLeft w:val="0"/>
      <w:marRight w:val="0"/>
      <w:marTop w:val="0"/>
      <w:marBottom w:val="0"/>
      <w:divBdr>
        <w:top w:val="none" w:sz="0" w:space="0" w:color="auto"/>
        <w:left w:val="none" w:sz="0" w:space="0" w:color="auto"/>
        <w:bottom w:val="none" w:sz="0" w:space="0" w:color="auto"/>
        <w:right w:val="none" w:sz="0" w:space="0" w:color="auto"/>
      </w:divBdr>
    </w:div>
    <w:div w:id="989138612">
      <w:bodyDiv w:val="1"/>
      <w:marLeft w:val="0"/>
      <w:marRight w:val="0"/>
      <w:marTop w:val="0"/>
      <w:marBottom w:val="0"/>
      <w:divBdr>
        <w:top w:val="none" w:sz="0" w:space="0" w:color="auto"/>
        <w:left w:val="none" w:sz="0" w:space="0" w:color="auto"/>
        <w:bottom w:val="none" w:sz="0" w:space="0" w:color="auto"/>
        <w:right w:val="none" w:sz="0" w:space="0" w:color="auto"/>
      </w:divBdr>
    </w:div>
    <w:div w:id="996105120">
      <w:bodyDiv w:val="1"/>
      <w:marLeft w:val="0"/>
      <w:marRight w:val="0"/>
      <w:marTop w:val="0"/>
      <w:marBottom w:val="0"/>
      <w:divBdr>
        <w:top w:val="none" w:sz="0" w:space="0" w:color="auto"/>
        <w:left w:val="none" w:sz="0" w:space="0" w:color="auto"/>
        <w:bottom w:val="none" w:sz="0" w:space="0" w:color="auto"/>
        <w:right w:val="none" w:sz="0" w:space="0" w:color="auto"/>
      </w:divBdr>
    </w:div>
    <w:div w:id="1017462193">
      <w:bodyDiv w:val="1"/>
      <w:marLeft w:val="0"/>
      <w:marRight w:val="0"/>
      <w:marTop w:val="0"/>
      <w:marBottom w:val="0"/>
      <w:divBdr>
        <w:top w:val="none" w:sz="0" w:space="0" w:color="auto"/>
        <w:left w:val="none" w:sz="0" w:space="0" w:color="auto"/>
        <w:bottom w:val="none" w:sz="0" w:space="0" w:color="auto"/>
        <w:right w:val="none" w:sz="0" w:space="0" w:color="auto"/>
      </w:divBdr>
    </w:div>
    <w:div w:id="1141193748">
      <w:bodyDiv w:val="1"/>
      <w:marLeft w:val="0"/>
      <w:marRight w:val="0"/>
      <w:marTop w:val="0"/>
      <w:marBottom w:val="0"/>
      <w:divBdr>
        <w:top w:val="none" w:sz="0" w:space="0" w:color="auto"/>
        <w:left w:val="none" w:sz="0" w:space="0" w:color="auto"/>
        <w:bottom w:val="none" w:sz="0" w:space="0" w:color="auto"/>
        <w:right w:val="none" w:sz="0" w:space="0" w:color="auto"/>
      </w:divBdr>
    </w:div>
    <w:div w:id="1175269240">
      <w:bodyDiv w:val="1"/>
      <w:marLeft w:val="0"/>
      <w:marRight w:val="0"/>
      <w:marTop w:val="0"/>
      <w:marBottom w:val="0"/>
      <w:divBdr>
        <w:top w:val="none" w:sz="0" w:space="0" w:color="auto"/>
        <w:left w:val="none" w:sz="0" w:space="0" w:color="auto"/>
        <w:bottom w:val="none" w:sz="0" w:space="0" w:color="auto"/>
        <w:right w:val="none" w:sz="0" w:space="0" w:color="auto"/>
      </w:divBdr>
    </w:div>
    <w:div w:id="1323436351">
      <w:bodyDiv w:val="1"/>
      <w:marLeft w:val="0"/>
      <w:marRight w:val="0"/>
      <w:marTop w:val="0"/>
      <w:marBottom w:val="0"/>
      <w:divBdr>
        <w:top w:val="none" w:sz="0" w:space="0" w:color="auto"/>
        <w:left w:val="none" w:sz="0" w:space="0" w:color="auto"/>
        <w:bottom w:val="none" w:sz="0" w:space="0" w:color="auto"/>
        <w:right w:val="none" w:sz="0" w:space="0" w:color="auto"/>
      </w:divBdr>
    </w:div>
    <w:div w:id="1585798567">
      <w:bodyDiv w:val="1"/>
      <w:marLeft w:val="0"/>
      <w:marRight w:val="0"/>
      <w:marTop w:val="0"/>
      <w:marBottom w:val="0"/>
      <w:divBdr>
        <w:top w:val="none" w:sz="0" w:space="0" w:color="auto"/>
        <w:left w:val="none" w:sz="0" w:space="0" w:color="auto"/>
        <w:bottom w:val="none" w:sz="0" w:space="0" w:color="auto"/>
        <w:right w:val="none" w:sz="0" w:space="0" w:color="auto"/>
      </w:divBdr>
    </w:div>
    <w:div w:id="1668287352">
      <w:bodyDiv w:val="1"/>
      <w:marLeft w:val="0"/>
      <w:marRight w:val="0"/>
      <w:marTop w:val="0"/>
      <w:marBottom w:val="0"/>
      <w:divBdr>
        <w:top w:val="none" w:sz="0" w:space="0" w:color="auto"/>
        <w:left w:val="none" w:sz="0" w:space="0" w:color="auto"/>
        <w:bottom w:val="none" w:sz="0" w:space="0" w:color="auto"/>
        <w:right w:val="none" w:sz="0" w:space="0" w:color="auto"/>
      </w:divBdr>
      <w:divsChild>
        <w:div w:id="1830904454">
          <w:marLeft w:val="0"/>
          <w:marRight w:val="0"/>
          <w:marTop w:val="0"/>
          <w:marBottom w:val="300"/>
          <w:divBdr>
            <w:top w:val="none" w:sz="0" w:space="0" w:color="auto"/>
            <w:left w:val="none" w:sz="0" w:space="0" w:color="auto"/>
            <w:bottom w:val="none" w:sz="0" w:space="0" w:color="auto"/>
            <w:right w:val="none" w:sz="0" w:space="0" w:color="auto"/>
          </w:divBdr>
        </w:div>
      </w:divsChild>
    </w:div>
    <w:div w:id="1746873716">
      <w:bodyDiv w:val="1"/>
      <w:marLeft w:val="0"/>
      <w:marRight w:val="0"/>
      <w:marTop w:val="0"/>
      <w:marBottom w:val="0"/>
      <w:divBdr>
        <w:top w:val="none" w:sz="0" w:space="0" w:color="auto"/>
        <w:left w:val="none" w:sz="0" w:space="0" w:color="auto"/>
        <w:bottom w:val="none" w:sz="0" w:space="0" w:color="auto"/>
        <w:right w:val="none" w:sz="0" w:space="0" w:color="auto"/>
      </w:divBdr>
      <w:divsChild>
        <w:div w:id="907544382">
          <w:marLeft w:val="0"/>
          <w:marRight w:val="0"/>
          <w:marTop w:val="0"/>
          <w:marBottom w:val="0"/>
          <w:divBdr>
            <w:top w:val="none" w:sz="0" w:space="0" w:color="auto"/>
            <w:left w:val="none" w:sz="0" w:space="0" w:color="auto"/>
            <w:bottom w:val="none" w:sz="0" w:space="0" w:color="auto"/>
            <w:right w:val="none" w:sz="0" w:space="0" w:color="auto"/>
          </w:divBdr>
          <w:divsChild>
            <w:div w:id="1163203728">
              <w:marLeft w:val="0"/>
              <w:marRight w:val="0"/>
              <w:marTop w:val="0"/>
              <w:marBottom w:val="0"/>
              <w:divBdr>
                <w:top w:val="none" w:sz="0" w:space="0" w:color="auto"/>
                <w:left w:val="none" w:sz="0" w:space="0" w:color="auto"/>
                <w:bottom w:val="none" w:sz="0" w:space="0" w:color="auto"/>
                <w:right w:val="none" w:sz="0" w:space="0" w:color="auto"/>
              </w:divBdr>
            </w:div>
            <w:div w:id="1581981102">
              <w:marLeft w:val="0"/>
              <w:marRight w:val="0"/>
              <w:marTop w:val="0"/>
              <w:marBottom w:val="0"/>
              <w:divBdr>
                <w:top w:val="none" w:sz="0" w:space="0" w:color="auto"/>
                <w:left w:val="none" w:sz="0" w:space="0" w:color="auto"/>
                <w:bottom w:val="none" w:sz="0" w:space="0" w:color="auto"/>
                <w:right w:val="none" w:sz="0" w:space="0" w:color="auto"/>
              </w:divBdr>
            </w:div>
            <w:div w:id="21166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3242">
      <w:bodyDiv w:val="1"/>
      <w:marLeft w:val="0"/>
      <w:marRight w:val="0"/>
      <w:marTop w:val="0"/>
      <w:marBottom w:val="0"/>
      <w:divBdr>
        <w:top w:val="none" w:sz="0" w:space="0" w:color="auto"/>
        <w:left w:val="none" w:sz="0" w:space="0" w:color="auto"/>
        <w:bottom w:val="none" w:sz="0" w:space="0" w:color="auto"/>
        <w:right w:val="none" w:sz="0" w:space="0" w:color="auto"/>
      </w:divBdr>
    </w:div>
    <w:div w:id="1912734434">
      <w:bodyDiv w:val="1"/>
      <w:marLeft w:val="0"/>
      <w:marRight w:val="0"/>
      <w:marTop w:val="0"/>
      <w:marBottom w:val="0"/>
      <w:divBdr>
        <w:top w:val="none" w:sz="0" w:space="0" w:color="auto"/>
        <w:left w:val="none" w:sz="0" w:space="0" w:color="auto"/>
        <w:bottom w:val="none" w:sz="0" w:space="0" w:color="auto"/>
        <w:right w:val="none" w:sz="0" w:space="0" w:color="auto"/>
      </w:divBdr>
    </w:div>
    <w:div w:id="1987464607">
      <w:bodyDiv w:val="1"/>
      <w:marLeft w:val="0"/>
      <w:marRight w:val="0"/>
      <w:marTop w:val="0"/>
      <w:marBottom w:val="0"/>
      <w:divBdr>
        <w:top w:val="none" w:sz="0" w:space="0" w:color="auto"/>
        <w:left w:val="none" w:sz="0" w:space="0" w:color="auto"/>
        <w:bottom w:val="none" w:sz="0" w:space="0" w:color="auto"/>
        <w:right w:val="none" w:sz="0" w:space="0" w:color="auto"/>
      </w:divBdr>
    </w:div>
    <w:div w:id="2101371350">
      <w:bodyDiv w:val="1"/>
      <w:marLeft w:val="0"/>
      <w:marRight w:val="0"/>
      <w:marTop w:val="0"/>
      <w:marBottom w:val="0"/>
      <w:divBdr>
        <w:top w:val="none" w:sz="0" w:space="0" w:color="auto"/>
        <w:left w:val="none" w:sz="0" w:space="0" w:color="auto"/>
        <w:bottom w:val="none" w:sz="0" w:space="0" w:color="auto"/>
        <w:right w:val="none" w:sz="0" w:space="0" w:color="auto"/>
      </w:divBdr>
      <w:divsChild>
        <w:div w:id="191456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ffolklearning.com/early-years/inclusion-send/early-years-high-needs-fund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3c9645-972f-42da-8489-a0e52b6bb29c">
      <Terms xmlns="http://schemas.microsoft.com/office/infopath/2007/PartnerControls"/>
    </lcf76f155ced4ddcb4097134ff3c332f>
    <TaxCatchAll xmlns="98ad7c0a-86d3-4aeb-b572-e3c60ba8a1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C969609EBD9F4A8F02431E48F55815" ma:contentTypeVersion="15" ma:contentTypeDescription="Create a new document." ma:contentTypeScope="" ma:versionID="e2b80b27181066775327d1f23a84406e">
  <xsd:schema xmlns:xsd="http://www.w3.org/2001/XMLSchema" xmlns:xs="http://www.w3.org/2001/XMLSchema" xmlns:p="http://schemas.microsoft.com/office/2006/metadata/properties" xmlns:ns2="98ad7c0a-86d3-4aeb-b572-e3c60ba8a188" xmlns:ns3="2c3c9645-972f-42da-8489-a0e52b6bb29c" targetNamespace="http://schemas.microsoft.com/office/2006/metadata/properties" ma:root="true" ma:fieldsID="bc8f0faf5b207531e4b35a70c1369116" ns2:_="" ns3:_="">
    <xsd:import namespace="98ad7c0a-86d3-4aeb-b572-e3c60ba8a188"/>
    <xsd:import namespace="2c3c9645-972f-42da-8489-a0e52b6bb2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d7c0a-86d3-4aeb-b572-e3c60ba8a1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2da95-d956-4c6c-86e7-d89b0874ebef}" ma:internalName="TaxCatchAll" ma:showField="CatchAllData" ma:web="98ad7c0a-86d3-4aeb-b572-e3c60ba8a1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3c9645-972f-42da-8489-a0e52b6bb2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B7E1-04C6-4971-9532-0EBF2C69FCE8}">
  <ds:schemaRefs>
    <ds:schemaRef ds:uri="http://schemas.microsoft.com/sharepoint/v3/contenttype/forms"/>
  </ds:schemaRefs>
</ds:datastoreItem>
</file>

<file path=customXml/itemProps2.xml><?xml version="1.0" encoding="utf-8"?>
<ds:datastoreItem xmlns:ds="http://schemas.openxmlformats.org/officeDocument/2006/customXml" ds:itemID="{1860A3DF-264F-4B5D-A029-E183C8BC31E2}">
  <ds:schemaRef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98ad7c0a-86d3-4aeb-b572-e3c60ba8a188"/>
    <ds:schemaRef ds:uri="http://purl.org/dc/elements/1.1/"/>
    <ds:schemaRef ds:uri="http://schemas.openxmlformats.org/package/2006/metadata/core-properties"/>
    <ds:schemaRef ds:uri="2c3c9645-972f-42da-8489-a0e52b6bb29c"/>
  </ds:schemaRefs>
</ds:datastoreItem>
</file>

<file path=customXml/itemProps3.xml><?xml version="1.0" encoding="utf-8"?>
<ds:datastoreItem xmlns:ds="http://schemas.openxmlformats.org/officeDocument/2006/customXml" ds:itemID="{122032B0-B80C-48B2-A37A-4B1CC87B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d7c0a-86d3-4aeb-b572-e3c60ba8a188"/>
    <ds:schemaRef ds:uri="2c3c9645-972f-42da-8489-a0e52b6bb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4FC19-6ED5-484F-8D0D-1CAF077F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Links>
    <vt:vector size="6" baseType="variant">
      <vt:variant>
        <vt:i4>8126572</vt:i4>
      </vt:variant>
      <vt:variant>
        <vt:i4>0</vt:i4>
      </vt:variant>
      <vt:variant>
        <vt:i4>0</vt:i4>
      </vt:variant>
      <vt:variant>
        <vt:i4>5</vt:i4>
      </vt:variant>
      <vt:variant>
        <vt:lpwstr>https://suffolklearning.com/early-years/inclusion-send/early-years-high-needs-funding/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Calver</dc:creator>
  <cp:keywords/>
  <cp:lastModifiedBy>Allison Rippon</cp:lastModifiedBy>
  <cp:revision>2</cp:revision>
  <dcterms:created xsi:type="dcterms:W3CDTF">2024-08-30T13:55:00Z</dcterms:created>
  <dcterms:modified xsi:type="dcterms:W3CDTF">2024-08-30T13:55:00Z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0x010100D1C969609EBD9F4A8F02431E48F55815</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